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401D" w14:textId="77777777" w:rsidR="00C90F37" w:rsidRDefault="00C90F37" w:rsidP="00043268">
      <w:pPr>
        <w:spacing w:before="240"/>
        <w:jc w:val="right"/>
        <w:rPr>
          <w:rFonts w:hint="default"/>
        </w:rPr>
      </w:pPr>
      <w:r>
        <w:t>様式１</w:t>
      </w:r>
    </w:p>
    <w:p w14:paraId="6AE67D03" w14:textId="77777777" w:rsidR="00C90F37" w:rsidRDefault="00C90F37">
      <w:pPr>
        <w:rPr>
          <w:rFonts w:hint="default"/>
        </w:rPr>
      </w:pPr>
    </w:p>
    <w:p w14:paraId="2756CC2F" w14:textId="77777777" w:rsidR="00C90F37" w:rsidRDefault="00C90F37">
      <w:pPr>
        <w:spacing w:line="380" w:lineRule="exact"/>
        <w:rPr>
          <w:rFonts w:hint="default"/>
        </w:rPr>
      </w:pPr>
      <w:r>
        <w:rPr>
          <w:sz w:val="28"/>
        </w:rPr>
        <w:t>宮崎県福祉保健部健康増進課がん・疾病対策担当　　内田　行き</w:t>
      </w:r>
    </w:p>
    <w:p w14:paraId="47E3F6B9" w14:textId="21F19894" w:rsidR="00C90F37" w:rsidRPr="00E345A9" w:rsidRDefault="00C90F37">
      <w:pPr>
        <w:rPr>
          <w:rFonts w:ascii="HG丸ｺﾞｼｯｸM-PRO" w:hAnsi="HG丸ｺﾞｼｯｸM-PRO" w:hint="default"/>
        </w:rPr>
      </w:pPr>
      <w:r w:rsidRPr="00E345A9">
        <w:rPr>
          <w:rFonts w:ascii="HG丸ｺﾞｼｯｸM-PRO" w:hAnsi="HG丸ｺﾞｼｯｸM-PRO"/>
        </w:rPr>
        <w:t xml:space="preserve">　（FAX：</w:t>
      </w:r>
      <w:r w:rsidR="00521A9D">
        <w:rPr>
          <w:rFonts w:ascii="HG丸ｺﾞｼｯｸM-PRO" w:hAnsi="HG丸ｺﾞｼｯｸM-PRO"/>
        </w:rPr>
        <w:t>0985-26-7336</w:t>
      </w:r>
      <w:r w:rsidRPr="00E345A9">
        <w:rPr>
          <w:rFonts w:ascii="HG丸ｺﾞｼｯｸM-PRO" w:hAnsi="HG丸ｺﾞｼｯｸM-PRO"/>
        </w:rPr>
        <w:t xml:space="preserve">　　E-mail：kenkozoshin@pref.miyazaki.lg.jp）</w:t>
      </w:r>
    </w:p>
    <w:p w14:paraId="0F7CF445" w14:textId="77777777" w:rsidR="00C90F37" w:rsidRDefault="00C90F37">
      <w:pPr>
        <w:rPr>
          <w:rFonts w:hint="default"/>
        </w:rPr>
      </w:pPr>
    </w:p>
    <w:p w14:paraId="47B3C578" w14:textId="77777777" w:rsidR="00C90F37" w:rsidRDefault="00C90F37">
      <w:pPr>
        <w:rPr>
          <w:rFonts w:hint="default"/>
        </w:rPr>
      </w:pPr>
    </w:p>
    <w:p w14:paraId="56AB7498" w14:textId="77777777" w:rsidR="00C90F37" w:rsidRDefault="00C90F37">
      <w:pPr>
        <w:spacing w:line="380" w:lineRule="exact"/>
        <w:jc w:val="center"/>
        <w:rPr>
          <w:rFonts w:hint="default"/>
        </w:rPr>
      </w:pPr>
      <w:r>
        <w:rPr>
          <w:b/>
          <w:sz w:val="28"/>
        </w:rPr>
        <w:t>企画提案競技</w:t>
      </w:r>
      <w:r>
        <w:rPr>
          <w:b/>
          <w:spacing w:val="-5"/>
          <w:sz w:val="28"/>
        </w:rPr>
        <w:t xml:space="preserve"> </w:t>
      </w:r>
      <w:r>
        <w:rPr>
          <w:b/>
          <w:sz w:val="28"/>
        </w:rPr>
        <w:t>参加申込書</w:t>
      </w:r>
    </w:p>
    <w:p w14:paraId="0AA4C98F" w14:textId="77777777" w:rsidR="00C90F37" w:rsidRDefault="00C90F37">
      <w:pPr>
        <w:rPr>
          <w:rFonts w:hint="default"/>
        </w:rPr>
      </w:pPr>
    </w:p>
    <w:p w14:paraId="6ED51A5C" w14:textId="77777777" w:rsidR="00C90F37" w:rsidRDefault="00C90F37">
      <w:pPr>
        <w:spacing w:line="340" w:lineRule="exact"/>
        <w:jc w:val="center"/>
        <w:rPr>
          <w:rFonts w:hint="default"/>
        </w:rPr>
      </w:pPr>
      <w:r>
        <w:rPr>
          <w:b/>
          <w:sz w:val="24"/>
        </w:rPr>
        <w:t>（宮崎県指定難病等医療費助成システム構築・導入業務委託）</w:t>
      </w:r>
    </w:p>
    <w:p w14:paraId="00612A18" w14:textId="77777777" w:rsidR="00C90F37" w:rsidRDefault="00C90F37">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3024"/>
        <w:gridCol w:w="5824"/>
      </w:tblGrid>
      <w:tr w:rsidR="00C90F37" w14:paraId="4922B75A" w14:textId="77777777" w:rsidTr="00A20CEA">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989923" w14:textId="07829FA9" w:rsidR="00C90F37" w:rsidRDefault="00C90F37" w:rsidP="00D323F9">
            <w:pPr>
              <w:jc w:val="center"/>
              <w:rPr>
                <w:rFonts w:hint="default"/>
              </w:rPr>
            </w:pPr>
            <w:r>
              <w:t>会社名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3792F5" w14:textId="77777777" w:rsidR="00C90F37" w:rsidRDefault="00C90F37">
            <w:pPr>
              <w:rPr>
                <w:rFonts w:hint="default"/>
              </w:rPr>
            </w:pPr>
          </w:p>
          <w:p w14:paraId="5E0D8E8E" w14:textId="77777777" w:rsidR="00C90F37" w:rsidRDefault="00C90F37">
            <w:pPr>
              <w:rPr>
                <w:rFonts w:hint="default"/>
              </w:rPr>
            </w:pPr>
          </w:p>
        </w:tc>
      </w:tr>
      <w:tr w:rsidR="00C90F37" w14:paraId="22F81265" w14:textId="77777777" w:rsidTr="00A20CEA">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E0C266" w14:textId="10EB97AC" w:rsidR="00C90F37" w:rsidRDefault="00C90F37" w:rsidP="00D323F9">
            <w:pPr>
              <w:jc w:val="center"/>
              <w:rPr>
                <w:rFonts w:hint="default"/>
              </w:rPr>
            </w:pPr>
            <w:r>
              <w:t>代表者職氏名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EA090" w14:textId="77777777" w:rsidR="00C90F37" w:rsidRDefault="00C90F37">
            <w:pPr>
              <w:rPr>
                <w:rFonts w:hint="default"/>
              </w:rPr>
            </w:pPr>
          </w:p>
          <w:p w14:paraId="2AB2A887" w14:textId="77777777" w:rsidR="00C90F37" w:rsidRDefault="00C90F37">
            <w:pPr>
              <w:rPr>
                <w:rFonts w:hint="default"/>
              </w:rPr>
            </w:pPr>
          </w:p>
        </w:tc>
      </w:tr>
      <w:tr w:rsidR="00C90F37" w14:paraId="1DCD098C" w14:textId="77777777" w:rsidTr="00A20CEA">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66DE2" w14:textId="1006227D" w:rsidR="00C90F37" w:rsidRDefault="00C90F37" w:rsidP="00D323F9">
            <w:pPr>
              <w:jc w:val="center"/>
              <w:rPr>
                <w:rFonts w:hint="default"/>
              </w:rPr>
            </w:pPr>
            <w:r>
              <w:t>担当者氏名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122BA1" w14:textId="77777777" w:rsidR="00C90F37" w:rsidRDefault="00C90F37">
            <w:pPr>
              <w:rPr>
                <w:rFonts w:hint="default"/>
              </w:rPr>
            </w:pPr>
          </w:p>
          <w:p w14:paraId="74207FA0" w14:textId="77777777" w:rsidR="00C90F37" w:rsidRDefault="00C90F37">
            <w:pPr>
              <w:rPr>
                <w:rFonts w:hint="default"/>
              </w:rPr>
            </w:pPr>
          </w:p>
        </w:tc>
      </w:tr>
      <w:tr w:rsidR="00C90F37" w14:paraId="5D844323" w14:textId="77777777" w:rsidTr="00A20CEA">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F41367" w14:textId="1B372E5D" w:rsidR="00C90F37" w:rsidRDefault="00C90F37" w:rsidP="00D323F9">
            <w:pPr>
              <w:jc w:val="center"/>
              <w:rPr>
                <w:rFonts w:hint="default"/>
              </w:rPr>
            </w:pPr>
            <w:r>
              <w:t>電話番号</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99448F" w14:textId="77777777" w:rsidR="00C90F37" w:rsidRDefault="00C90F37">
            <w:pPr>
              <w:rPr>
                <w:rFonts w:hint="default"/>
              </w:rPr>
            </w:pPr>
          </w:p>
          <w:p w14:paraId="4DE8229A" w14:textId="77777777" w:rsidR="00C90F37" w:rsidRDefault="00C90F37">
            <w:pPr>
              <w:rPr>
                <w:rFonts w:hint="default"/>
              </w:rPr>
            </w:pPr>
          </w:p>
        </w:tc>
      </w:tr>
      <w:tr w:rsidR="00C90F37" w14:paraId="4CE09FEB" w14:textId="77777777" w:rsidTr="00A20CEA">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083B6" w14:textId="5492B8C5" w:rsidR="00C90F37" w:rsidRDefault="00C90F37" w:rsidP="00D323F9">
            <w:pPr>
              <w:jc w:val="center"/>
              <w:rPr>
                <w:rFonts w:hint="default"/>
              </w:rPr>
            </w:pPr>
            <w:r>
              <w:t>ＦＡＸ番号</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9A978" w14:textId="77777777" w:rsidR="00C90F37" w:rsidRDefault="00C90F37">
            <w:pPr>
              <w:rPr>
                <w:rFonts w:hint="default"/>
              </w:rPr>
            </w:pPr>
          </w:p>
          <w:p w14:paraId="4C073DF4" w14:textId="77777777" w:rsidR="00C90F37" w:rsidRDefault="00C90F37">
            <w:pPr>
              <w:rPr>
                <w:rFonts w:hint="default"/>
              </w:rPr>
            </w:pPr>
          </w:p>
        </w:tc>
      </w:tr>
      <w:tr w:rsidR="00C90F37" w14:paraId="402EDA85" w14:textId="77777777" w:rsidTr="00A20CEA">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3D1E3" w14:textId="472385BE" w:rsidR="00C90F37" w:rsidRDefault="00C90F37" w:rsidP="00D323F9">
            <w:pPr>
              <w:jc w:val="center"/>
              <w:rPr>
                <w:rFonts w:hint="default"/>
              </w:rPr>
            </w:pPr>
            <w:r>
              <w:t>電子メールアドレス</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7D14C" w14:textId="77777777" w:rsidR="00C90F37" w:rsidRDefault="00C90F37">
            <w:pPr>
              <w:rPr>
                <w:rFonts w:hint="default"/>
              </w:rPr>
            </w:pPr>
          </w:p>
          <w:p w14:paraId="3FA536A9" w14:textId="77777777" w:rsidR="00C90F37" w:rsidRDefault="00C90F37">
            <w:pPr>
              <w:rPr>
                <w:rFonts w:hint="default"/>
              </w:rPr>
            </w:pPr>
          </w:p>
        </w:tc>
      </w:tr>
      <w:tr w:rsidR="00C90F37" w14:paraId="47F8FDF5" w14:textId="77777777" w:rsidTr="00A20CEA">
        <w:trPr>
          <w:trHeight w:val="311"/>
        </w:trPr>
        <w:tc>
          <w:tcPr>
            <w:tcW w:w="30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81F416" w14:textId="6B401DA5" w:rsidR="00C90F37" w:rsidRDefault="00C90F37" w:rsidP="00D323F9">
            <w:pPr>
              <w:jc w:val="center"/>
              <w:rPr>
                <w:rFonts w:hint="default"/>
              </w:rPr>
            </w:pPr>
            <w:r>
              <w:t>参加者数</w:t>
            </w:r>
          </w:p>
        </w:tc>
        <w:tc>
          <w:tcPr>
            <w:tcW w:w="58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7DCCAD" w14:textId="77777777" w:rsidR="00C90F37" w:rsidRDefault="00C90F37">
            <w:pPr>
              <w:rPr>
                <w:rFonts w:hint="default"/>
              </w:rPr>
            </w:pPr>
          </w:p>
          <w:p w14:paraId="1921FD24" w14:textId="77777777" w:rsidR="00C90F37" w:rsidRDefault="00C90F37">
            <w:pPr>
              <w:rPr>
                <w:rFonts w:hint="default"/>
              </w:rPr>
            </w:pPr>
          </w:p>
        </w:tc>
      </w:tr>
      <w:tr w:rsidR="00C90F37" w14:paraId="18FC29A5" w14:textId="77777777" w:rsidTr="00A20CEA">
        <w:trPr>
          <w:trHeight w:val="311"/>
        </w:trPr>
        <w:tc>
          <w:tcPr>
            <w:tcW w:w="3024" w:type="dxa"/>
            <w:vMerge/>
            <w:tcBorders>
              <w:top w:val="nil"/>
              <w:left w:val="single" w:sz="4" w:space="0" w:color="000000"/>
              <w:bottom w:val="single" w:sz="4" w:space="0" w:color="000000"/>
              <w:right w:val="single" w:sz="4" w:space="0" w:color="000000"/>
            </w:tcBorders>
            <w:tcMar>
              <w:left w:w="49" w:type="dxa"/>
              <w:right w:w="49" w:type="dxa"/>
            </w:tcMar>
            <w:vAlign w:val="center"/>
          </w:tcPr>
          <w:p w14:paraId="36337C77" w14:textId="77777777" w:rsidR="00C90F37" w:rsidRDefault="00C90F37">
            <w:pPr>
              <w:rPr>
                <w:rFonts w:hint="default"/>
              </w:rPr>
            </w:pPr>
          </w:p>
        </w:tc>
        <w:tc>
          <w:tcPr>
            <w:tcW w:w="5824" w:type="dxa"/>
            <w:vMerge/>
            <w:tcBorders>
              <w:top w:val="nil"/>
              <w:left w:val="single" w:sz="4" w:space="0" w:color="000000"/>
              <w:bottom w:val="single" w:sz="4" w:space="0" w:color="000000"/>
              <w:right w:val="single" w:sz="4" w:space="0" w:color="000000"/>
            </w:tcBorders>
            <w:tcMar>
              <w:left w:w="49" w:type="dxa"/>
              <w:right w:w="49" w:type="dxa"/>
            </w:tcMar>
            <w:vAlign w:val="center"/>
          </w:tcPr>
          <w:p w14:paraId="703AC09D" w14:textId="77777777" w:rsidR="00C90F37" w:rsidRDefault="00C90F37">
            <w:pPr>
              <w:rPr>
                <w:rFonts w:hint="default"/>
              </w:rPr>
            </w:pPr>
          </w:p>
        </w:tc>
      </w:tr>
    </w:tbl>
    <w:p w14:paraId="1CD653EB" w14:textId="77777777" w:rsidR="00C90F37" w:rsidRDefault="00C90F37">
      <w:pPr>
        <w:rPr>
          <w:rFonts w:hint="default"/>
        </w:rPr>
      </w:pPr>
    </w:p>
    <w:p w14:paraId="655E21F4" w14:textId="77777777" w:rsidR="00C90F37" w:rsidRDefault="00C90F37" w:rsidP="00A20CEA">
      <w:pPr>
        <w:ind w:firstLineChars="100" w:firstLine="211"/>
        <w:rPr>
          <w:rFonts w:hint="default"/>
        </w:rPr>
      </w:pPr>
      <w:r>
        <w:t>※　確認のため、電子メール又はファックス送信後に必ず電話連絡をお願いします。</w:t>
      </w:r>
    </w:p>
    <w:p w14:paraId="674987B2" w14:textId="2AF2DF36" w:rsidR="00C90F37" w:rsidRPr="00521A9D" w:rsidRDefault="00C90F37" w:rsidP="00521A9D">
      <w:pPr>
        <w:ind w:firstLineChars="300" w:firstLine="633"/>
        <w:rPr>
          <w:rFonts w:ascii="HG丸ｺﾞｼｯｸM-PRO" w:hAnsi="HG丸ｺﾞｼｯｸM-PRO" w:hint="default"/>
        </w:rPr>
      </w:pPr>
      <w:r w:rsidRPr="00521A9D">
        <w:rPr>
          <w:rFonts w:ascii="HG丸ｺﾞｼｯｸM-PRO" w:hAnsi="HG丸ｺﾞｼｯｸM-PRO"/>
        </w:rPr>
        <w:t>（電話：</w:t>
      </w:r>
      <w:r w:rsidR="00521A9D" w:rsidRPr="00521A9D">
        <w:rPr>
          <w:rFonts w:ascii="HG丸ｺﾞｼｯｸM-PRO" w:hAnsi="HG丸ｺﾞｼｯｸM-PRO"/>
        </w:rPr>
        <w:t>0985-26-7079</w:t>
      </w:r>
      <w:r w:rsidRPr="00521A9D">
        <w:rPr>
          <w:rFonts w:ascii="HG丸ｺﾞｼｯｸM-PRO" w:hAnsi="HG丸ｺﾞｼｯｸM-PRO"/>
        </w:rPr>
        <w:t>）</w:t>
      </w:r>
    </w:p>
    <w:p w14:paraId="240C337A" w14:textId="0AE7B3C0" w:rsidR="00C90F37" w:rsidRDefault="00C90F37">
      <w:pPr>
        <w:widowControl/>
        <w:overflowPunct/>
        <w:jc w:val="left"/>
        <w:textAlignment w:val="auto"/>
        <w:rPr>
          <w:rFonts w:hint="default"/>
          <w:color w:val="auto"/>
        </w:rPr>
      </w:pPr>
      <w:r>
        <w:rPr>
          <w:rFonts w:hint="default"/>
          <w:color w:val="auto"/>
        </w:rPr>
        <w:br w:type="page"/>
      </w:r>
    </w:p>
    <w:p w14:paraId="285F007D" w14:textId="77777777" w:rsidR="00C90F37" w:rsidRDefault="00C90F37" w:rsidP="00043268">
      <w:pPr>
        <w:spacing w:before="240"/>
        <w:jc w:val="right"/>
        <w:rPr>
          <w:rFonts w:hint="default"/>
        </w:rPr>
      </w:pPr>
      <w:r>
        <w:lastRenderedPageBreak/>
        <w:t>様式２</w:t>
      </w:r>
    </w:p>
    <w:p w14:paraId="5FA29180" w14:textId="77777777" w:rsidR="00C90F37" w:rsidRDefault="00C90F37">
      <w:pPr>
        <w:rPr>
          <w:rFonts w:hint="default"/>
        </w:rPr>
      </w:pPr>
    </w:p>
    <w:p w14:paraId="7AB4D063" w14:textId="77777777" w:rsidR="00C90F37" w:rsidRDefault="00C90F37">
      <w:pPr>
        <w:spacing w:line="380" w:lineRule="exact"/>
        <w:rPr>
          <w:rFonts w:hint="default"/>
        </w:rPr>
      </w:pPr>
      <w:r>
        <w:rPr>
          <w:sz w:val="28"/>
        </w:rPr>
        <w:t>宮崎県福祉保健部健康増進課がん・疾病対策担当　　内田　行き</w:t>
      </w:r>
    </w:p>
    <w:p w14:paraId="05AB4D98" w14:textId="15C19AF0" w:rsidR="00C90F37" w:rsidRPr="00554957" w:rsidRDefault="00C90F37" w:rsidP="00554957">
      <w:pPr>
        <w:rPr>
          <w:rFonts w:ascii="HG丸ｺﾞｼｯｸM-PRO" w:hAnsi="HG丸ｺﾞｼｯｸM-PRO" w:hint="default"/>
        </w:rPr>
      </w:pPr>
      <w:r w:rsidRPr="00554957">
        <w:rPr>
          <w:rFonts w:ascii="HG丸ｺﾞｼｯｸM-PRO" w:hAnsi="HG丸ｺﾞｼｯｸM-PRO"/>
        </w:rPr>
        <w:t xml:space="preserve">　（FAX：</w:t>
      </w:r>
      <w:r w:rsidR="00521A9D">
        <w:rPr>
          <w:rFonts w:ascii="HG丸ｺﾞｼｯｸM-PRO" w:hAnsi="HG丸ｺﾞｼｯｸM-PRO"/>
        </w:rPr>
        <w:t>0985-26-7336</w:t>
      </w:r>
      <w:r w:rsidRPr="00554957">
        <w:rPr>
          <w:rFonts w:ascii="HG丸ｺﾞｼｯｸM-PRO" w:hAnsi="HG丸ｺﾞｼｯｸM-PRO"/>
        </w:rPr>
        <w:t xml:space="preserve">　　E-mail：kenkozoshin@pref.miyazaki.lg.jp）</w:t>
      </w:r>
    </w:p>
    <w:p w14:paraId="17CC7BCA" w14:textId="77777777" w:rsidR="00C90F37" w:rsidRPr="00302BB0" w:rsidRDefault="00C90F37">
      <w:pPr>
        <w:rPr>
          <w:rFonts w:hint="default"/>
        </w:rPr>
      </w:pPr>
    </w:p>
    <w:p w14:paraId="1AB5B75F" w14:textId="77777777" w:rsidR="00C90F37" w:rsidRDefault="00C90F37">
      <w:pPr>
        <w:rPr>
          <w:rFonts w:hint="default"/>
        </w:rPr>
      </w:pPr>
    </w:p>
    <w:p w14:paraId="484879D3" w14:textId="77777777" w:rsidR="00C90F37" w:rsidRDefault="00C90F37">
      <w:pPr>
        <w:spacing w:line="380" w:lineRule="exact"/>
        <w:jc w:val="center"/>
        <w:rPr>
          <w:rFonts w:hint="default"/>
        </w:rPr>
      </w:pPr>
      <w:r>
        <w:rPr>
          <w:b/>
          <w:sz w:val="28"/>
        </w:rPr>
        <w:t>企画提案競技</w:t>
      </w:r>
      <w:r>
        <w:rPr>
          <w:b/>
          <w:spacing w:val="-5"/>
          <w:sz w:val="28"/>
        </w:rPr>
        <w:t xml:space="preserve"> </w:t>
      </w:r>
      <w:r>
        <w:rPr>
          <w:b/>
          <w:sz w:val="28"/>
        </w:rPr>
        <w:t>質問書</w:t>
      </w:r>
    </w:p>
    <w:p w14:paraId="1F7663FA" w14:textId="77777777" w:rsidR="00C90F37" w:rsidRDefault="00C90F37">
      <w:pPr>
        <w:rPr>
          <w:rFonts w:hint="default"/>
        </w:rPr>
      </w:pPr>
    </w:p>
    <w:p w14:paraId="1BE63CDF" w14:textId="77777777" w:rsidR="00C90F37" w:rsidRDefault="00C90F37">
      <w:pPr>
        <w:spacing w:line="340" w:lineRule="exact"/>
        <w:jc w:val="center"/>
        <w:rPr>
          <w:rFonts w:hint="default"/>
        </w:rPr>
      </w:pPr>
      <w:r>
        <w:rPr>
          <w:b/>
          <w:sz w:val="24"/>
        </w:rPr>
        <w:t>（宮崎県指定難病等医療費助成システム構築・導入業務委託）</w:t>
      </w:r>
    </w:p>
    <w:p w14:paraId="6ABA02B0" w14:textId="77777777" w:rsidR="00C90F37" w:rsidRDefault="00C90F37">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3024"/>
        <w:gridCol w:w="5824"/>
      </w:tblGrid>
      <w:tr w:rsidR="00C90F37" w14:paraId="3284C603" w14:textId="77777777" w:rsidTr="001333AD">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6054E" w14:textId="3AD8A597" w:rsidR="00C90F37" w:rsidRDefault="00C90F37" w:rsidP="00D323F9">
            <w:pPr>
              <w:jc w:val="center"/>
              <w:rPr>
                <w:rFonts w:hint="default"/>
              </w:rPr>
            </w:pPr>
            <w:r>
              <w:t>会社名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68CB3" w14:textId="77777777" w:rsidR="00C90F37" w:rsidRDefault="00C90F37">
            <w:pPr>
              <w:rPr>
                <w:rFonts w:hint="default"/>
              </w:rPr>
            </w:pPr>
          </w:p>
          <w:p w14:paraId="7550A988" w14:textId="77777777" w:rsidR="00C90F37" w:rsidRDefault="00C90F37">
            <w:pPr>
              <w:rPr>
                <w:rFonts w:hint="default"/>
              </w:rPr>
            </w:pPr>
          </w:p>
        </w:tc>
      </w:tr>
      <w:tr w:rsidR="00C90F37" w14:paraId="5A68CD4F" w14:textId="77777777" w:rsidTr="001333AD">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D2174" w14:textId="7D3F2FC1" w:rsidR="00C90F37" w:rsidRDefault="00C90F37" w:rsidP="00D323F9">
            <w:pPr>
              <w:jc w:val="center"/>
              <w:rPr>
                <w:rFonts w:hint="default"/>
              </w:rPr>
            </w:pPr>
            <w:r>
              <w:t>担当者氏名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93A1A" w14:textId="77777777" w:rsidR="00C90F37" w:rsidRDefault="00C90F37">
            <w:pPr>
              <w:rPr>
                <w:rFonts w:hint="default"/>
              </w:rPr>
            </w:pPr>
          </w:p>
          <w:p w14:paraId="6466E4EA" w14:textId="77777777" w:rsidR="00C90F37" w:rsidRDefault="00C90F37">
            <w:pPr>
              <w:rPr>
                <w:rFonts w:hint="default"/>
              </w:rPr>
            </w:pPr>
          </w:p>
        </w:tc>
      </w:tr>
      <w:tr w:rsidR="00C90F37" w14:paraId="20407A0A" w14:textId="77777777">
        <w:trPr>
          <w:trHeight w:val="311"/>
        </w:trPr>
        <w:tc>
          <w:tcPr>
            <w:tcW w:w="8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199238C" w14:textId="77777777" w:rsidR="00C90F37" w:rsidRDefault="00C90F37">
            <w:pPr>
              <w:rPr>
                <w:rFonts w:hint="default"/>
              </w:rPr>
            </w:pPr>
          </w:p>
          <w:p w14:paraId="6AF56F26" w14:textId="77777777" w:rsidR="00C90F37" w:rsidRDefault="00C90F37">
            <w:pPr>
              <w:rPr>
                <w:rFonts w:hint="default"/>
              </w:rPr>
            </w:pPr>
            <w:r>
              <w:t>【質問内容】</w:t>
            </w:r>
          </w:p>
          <w:p w14:paraId="64B5F4F9" w14:textId="77777777" w:rsidR="00C90F37" w:rsidRDefault="00C90F37">
            <w:pPr>
              <w:rPr>
                <w:rFonts w:hint="default"/>
              </w:rPr>
            </w:pPr>
          </w:p>
          <w:p w14:paraId="3383D6B0" w14:textId="77777777" w:rsidR="00C90F37" w:rsidRDefault="00C90F37">
            <w:pPr>
              <w:rPr>
                <w:rFonts w:hint="default"/>
              </w:rPr>
            </w:pPr>
          </w:p>
          <w:p w14:paraId="63CFFCCB" w14:textId="77777777" w:rsidR="00C90F37" w:rsidRDefault="00C90F37">
            <w:pPr>
              <w:rPr>
                <w:rFonts w:hint="default"/>
              </w:rPr>
            </w:pPr>
          </w:p>
          <w:p w14:paraId="3D21F64D" w14:textId="77777777" w:rsidR="00C90F37" w:rsidRDefault="00C90F37">
            <w:pPr>
              <w:rPr>
                <w:rFonts w:hint="default"/>
              </w:rPr>
            </w:pPr>
          </w:p>
          <w:p w14:paraId="5AF2B9CB" w14:textId="77777777" w:rsidR="00C90F37" w:rsidRDefault="00C90F37">
            <w:pPr>
              <w:rPr>
                <w:rFonts w:hint="default"/>
              </w:rPr>
            </w:pPr>
          </w:p>
          <w:p w14:paraId="2CCE8813" w14:textId="77777777" w:rsidR="00C90F37" w:rsidRDefault="00C90F37">
            <w:pPr>
              <w:rPr>
                <w:rFonts w:hint="default"/>
              </w:rPr>
            </w:pPr>
          </w:p>
          <w:p w14:paraId="0A4706E4" w14:textId="77777777" w:rsidR="00C90F37" w:rsidRDefault="00C90F37">
            <w:pPr>
              <w:rPr>
                <w:rFonts w:hint="default"/>
              </w:rPr>
            </w:pPr>
          </w:p>
          <w:p w14:paraId="61DFFEF7" w14:textId="77777777" w:rsidR="00C90F37" w:rsidRDefault="00C90F37">
            <w:pPr>
              <w:rPr>
                <w:rFonts w:hint="default"/>
              </w:rPr>
            </w:pPr>
          </w:p>
          <w:p w14:paraId="69453507" w14:textId="77777777" w:rsidR="00C90F37" w:rsidRDefault="00C90F37">
            <w:pPr>
              <w:rPr>
                <w:rFonts w:hint="default"/>
              </w:rPr>
            </w:pPr>
          </w:p>
          <w:p w14:paraId="1F102B95" w14:textId="77777777" w:rsidR="00C90F37" w:rsidRDefault="00C90F37">
            <w:pPr>
              <w:rPr>
                <w:rFonts w:hint="default"/>
              </w:rPr>
            </w:pPr>
          </w:p>
          <w:p w14:paraId="4A64A508" w14:textId="77777777" w:rsidR="00C90F37" w:rsidRDefault="00C90F37">
            <w:pPr>
              <w:rPr>
                <w:rFonts w:hint="default"/>
              </w:rPr>
            </w:pPr>
          </w:p>
          <w:p w14:paraId="121BFCB3" w14:textId="77777777" w:rsidR="00C90F37" w:rsidRDefault="00C90F37">
            <w:pPr>
              <w:rPr>
                <w:rFonts w:hint="default"/>
              </w:rPr>
            </w:pPr>
          </w:p>
          <w:p w14:paraId="56BA1BDE" w14:textId="77777777" w:rsidR="00C90F37" w:rsidRDefault="00C90F37">
            <w:pPr>
              <w:rPr>
                <w:rFonts w:hint="default"/>
              </w:rPr>
            </w:pPr>
          </w:p>
          <w:p w14:paraId="3CCC005F" w14:textId="77777777" w:rsidR="00C90F37" w:rsidRDefault="00C90F37">
            <w:pPr>
              <w:rPr>
                <w:rFonts w:hint="default"/>
              </w:rPr>
            </w:pPr>
          </w:p>
          <w:p w14:paraId="7937057D" w14:textId="77777777" w:rsidR="00C90F37" w:rsidRDefault="00C90F37">
            <w:pPr>
              <w:rPr>
                <w:rFonts w:hint="default"/>
              </w:rPr>
            </w:pPr>
          </w:p>
          <w:p w14:paraId="4EDA8977" w14:textId="77777777" w:rsidR="00C90F37" w:rsidRDefault="00C90F37">
            <w:pPr>
              <w:rPr>
                <w:rFonts w:hint="default"/>
              </w:rPr>
            </w:pPr>
          </w:p>
          <w:p w14:paraId="30D87A37" w14:textId="77777777" w:rsidR="00C90F37" w:rsidRDefault="00C90F37">
            <w:pPr>
              <w:rPr>
                <w:rFonts w:hint="default"/>
              </w:rPr>
            </w:pPr>
          </w:p>
          <w:p w14:paraId="7BD55D9A" w14:textId="77777777" w:rsidR="00C90F37" w:rsidRDefault="00C90F37">
            <w:pPr>
              <w:rPr>
                <w:rFonts w:hint="default"/>
              </w:rPr>
            </w:pPr>
          </w:p>
          <w:p w14:paraId="4374E40B" w14:textId="77777777" w:rsidR="00C90F37" w:rsidRDefault="00C90F37">
            <w:pPr>
              <w:rPr>
                <w:rFonts w:hint="default"/>
              </w:rPr>
            </w:pPr>
          </w:p>
          <w:p w14:paraId="765D40A7" w14:textId="77777777" w:rsidR="00C90F37" w:rsidRDefault="00C90F37">
            <w:pPr>
              <w:rPr>
                <w:rFonts w:hint="default"/>
              </w:rPr>
            </w:pPr>
          </w:p>
          <w:p w14:paraId="72862B85" w14:textId="77777777" w:rsidR="00C90F37" w:rsidRDefault="00C90F37">
            <w:pPr>
              <w:rPr>
                <w:rFonts w:hint="default"/>
              </w:rPr>
            </w:pPr>
          </w:p>
        </w:tc>
      </w:tr>
      <w:tr w:rsidR="00C90F37" w14:paraId="00B92F9A" w14:textId="77777777">
        <w:trPr>
          <w:trHeight w:val="311"/>
        </w:trPr>
        <w:tc>
          <w:tcPr>
            <w:tcW w:w="8848" w:type="dxa"/>
            <w:gridSpan w:val="2"/>
            <w:vMerge/>
            <w:tcBorders>
              <w:top w:val="nil"/>
              <w:left w:val="single" w:sz="4" w:space="0" w:color="000000"/>
              <w:bottom w:val="single" w:sz="4" w:space="0" w:color="000000"/>
              <w:right w:val="single" w:sz="4" w:space="0" w:color="000000"/>
            </w:tcBorders>
            <w:tcMar>
              <w:left w:w="49" w:type="dxa"/>
              <w:right w:w="49" w:type="dxa"/>
            </w:tcMar>
          </w:tcPr>
          <w:p w14:paraId="64969AB0" w14:textId="77777777" w:rsidR="00C90F37" w:rsidRDefault="00C90F37">
            <w:pPr>
              <w:rPr>
                <w:rFonts w:hint="default"/>
              </w:rPr>
            </w:pPr>
          </w:p>
        </w:tc>
      </w:tr>
    </w:tbl>
    <w:p w14:paraId="5B63DC5E" w14:textId="77777777" w:rsidR="00C90F37" w:rsidRDefault="00C90F37">
      <w:pPr>
        <w:rPr>
          <w:rFonts w:hint="default"/>
          <w:spacing w:val="-4"/>
        </w:rPr>
      </w:pPr>
    </w:p>
    <w:p w14:paraId="2109EF8C" w14:textId="77777777" w:rsidR="00C90F37" w:rsidRDefault="00C90F37" w:rsidP="001333AD">
      <w:pPr>
        <w:ind w:firstLineChars="100" w:firstLine="211"/>
        <w:rPr>
          <w:rFonts w:hint="default"/>
        </w:rPr>
      </w:pPr>
      <w:r>
        <w:t>※　確認のため、電子メール又はファックス送信後に必ず電話連絡をお願いします。</w:t>
      </w:r>
    </w:p>
    <w:p w14:paraId="503CEFF3" w14:textId="77777777" w:rsidR="00521A9D" w:rsidRPr="00521A9D" w:rsidRDefault="00521A9D" w:rsidP="00521A9D">
      <w:pPr>
        <w:ind w:firstLineChars="300" w:firstLine="633"/>
        <w:rPr>
          <w:rFonts w:ascii="HG丸ｺﾞｼｯｸM-PRO" w:hAnsi="HG丸ｺﾞｼｯｸM-PRO" w:hint="default"/>
        </w:rPr>
      </w:pPr>
      <w:r w:rsidRPr="00521A9D">
        <w:rPr>
          <w:rFonts w:ascii="HG丸ｺﾞｼｯｸM-PRO" w:hAnsi="HG丸ｺﾞｼｯｸM-PRO"/>
        </w:rPr>
        <w:t>（電話：0985-26-7079）</w:t>
      </w:r>
    </w:p>
    <w:p w14:paraId="75E7786E" w14:textId="1040D133" w:rsidR="00C90F37" w:rsidRDefault="00C90F37">
      <w:pPr>
        <w:widowControl/>
        <w:overflowPunct/>
        <w:jc w:val="left"/>
        <w:textAlignment w:val="auto"/>
        <w:rPr>
          <w:rFonts w:hint="default"/>
          <w:color w:val="auto"/>
        </w:rPr>
      </w:pPr>
      <w:r>
        <w:rPr>
          <w:rFonts w:hint="default"/>
          <w:color w:val="auto"/>
        </w:rPr>
        <w:br w:type="page"/>
      </w:r>
    </w:p>
    <w:p w14:paraId="5C67B699" w14:textId="77777777" w:rsidR="00C90F37" w:rsidRDefault="00C90F37" w:rsidP="00043268">
      <w:pPr>
        <w:spacing w:before="240"/>
        <w:jc w:val="right"/>
        <w:rPr>
          <w:rFonts w:hint="default"/>
        </w:rPr>
      </w:pPr>
      <w:r>
        <w:lastRenderedPageBreak/>
        <w:t>様式３</w:t>
      </w:r>
    </w:p>
    <w:p w14:paraId="11D4E054" w14:textId="77777777" w:rsidR="00C90F37" w:rsidRDefault="00C90F37">
      <w:pPr>
        <w:rPr>
          <w:rFonts w:hint="default"/>
        </w:rPr>
      </w:pPr>
    </w:p>
    <w:p w14:paraId="2EAEBAB4" w14:textId="77777777" w:rsidR="00C90F37" w:rsidRDefault="00C90F37" w:rsidP="00977BE9">
      <w:pPr>
        <w:jc w:val="right"/>
        <w:rPr>
          <w:rFonts w:hint="default"/>
        </w:rPr>
      </w:pPr>
      <w:r>
        <w:t>令和　　年　　月　　日</w:t>
      </w:r>
    </w:p>
    <w:p w14:paraId="003D4A1C" w14:textId="77777777" w:rsidR="00C90F37" w:rsidRDefault="00C90F37">
      <w:pPr>
        <w:rPr>
          <w:rFonts w:hint="default"/>
        </w:rPr>
      </w:pPr>
    </w:p>
    <w:p w14:paraId="4A50C8EC" w14:textId="77777777" w:rsidR="00C90F37" w:rsidRDefault="00C90F37">
      <w:pPr>
        <w:rPr>
          <w:rFonts w:hint="default"/>
        </w:rPr>
      </w:pPr>
    </w:p>
    <w:p w14:paraId="1838DAC8" w14:textId="77777777" w:rsidR="00C90F37" w:rsidRDefault="00C90F37">
      <w:pPr>
        <w:spacing w:line="380" w:lineRule="exact"/>
        <w:jc w:val="center"/>
        <w:rPr>
          <w:rFonts w:hint="default"/>
        </w:rPr>
      </w:pPr>
      <w:r>
        <w:rPr>
          <w:b/>
          <w:sz w:val="28"/>
        </w:rPr>
        <w:t>企画提案書</w:t>
      </w:r>
    </w:p>
    <w:p w14:paraId="582DF2BC" w14:textId="77777777" w:rsidR="00C90F37" w:rsidRDefault="00C90F37">
      <w:pPr>
        <w:spacing w:line="340" w:lineRule="exact"/>
        <w:jc w:val="center"/>
        <w:rPr>
          <w:rFonts w:hint="default"/>
        </w:rPr>
      </w:pPr>
      <w:r>
        <w:rPr>
          <w:b/>
          <w:sz w:val="24"/>
        </w:rPr>
        <w:t>（宮崎県指定難病等医療費助成システム構築・導入業務委託）</w:t>
      </w:r>
    </w:p>
    <w:p w14:paraId="75C60C75" w14:textId="77777777" w:rsidR="00C90F37" w:rsidRDefault="00C90F37">
      <w:pPr>
        <w:rPr>
          <w:rFonts w:hint="default"/>
        </w:rPr>
      </w:pPr>
    </w:p>
    <w:p w14:paraId="49D8CF80" w14:textId="77777777" w:rsidR="00C90F37" w:rsidRDefault="00C90F37" w:rsidP="00977BE9">
      <w:pPr>
        <w:widowControl/>
        <w:ind w:firstLineChars="100" w:firstLine="241"/>
        <w:jc w:val="left"/>
        <w:rPr>
          <w:rFonts w:hint="default"/>
          <w:sz w:val="24"/>
          <w:szCs w:val="24"/>
          <w:lang w:eastAsia="zh-TW"/>
        </w:rPr>
      </w:pPr>
      <w:r>
        <w:rPr>
          <w:sz w:val="24"/>
          <w:szCs w:val="24"/>
          <w:lang w:eastAsia="zh-TW"/>
        </w:rPr>
        <w:t>宮崎県知事　河野俊嗣　殿</w:t>
      </w:r>
    </w:p>
    <w:p w14:paraId="1D9D4A07" w14:textId="77777777" w:rsidR="00C90F37" w:rsidRPr="00977BE9" w:rsidRDefault="00C90F37">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3024"/>
        <w:gridCol w:w="5824"/>
      </w:tblGrid>
      <w:tr w:rsidR="00C90F37" w14:paraId="43BDC40B" w14:textId="77777777" w:rsidTr="00977BE9">
        <w:trPr>
          <w:trHeight w:val="567"/>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2DB0EE" w14:textId="77777777" w:rsidR="00C90F37" w:rsidRDefault="00C90F37" w:rsidP="00977BE9">
            <w:pPr>
              <w:jc w:val="center"/>
              <w:rPr>
                <w:rFonts w:hint="default"/>
              </w:rPr>
            </w:pPr>
            <w:r w:rsidRPr="007D47AB">
              <w:rPr>
                <w:rFonts w:asciiTheme="minorEastAsia" w:hAnsiTheme="minorEastAsia"/>
                <w:sz w:val="24"/>
                <w:szCs w:val="24"/>
              </w:rPr>
              <w:t>住</w:t>
            </w:r>
            <w:r>
              <w:rPr>
                <w:rFonts w:asciiTheme="minorEastAsia" w:hAnsiTheme="minorEastAsia"/>
                <w:sz w:val="24"/>
                <w:szCs w:val="24"/>
              </w:rPr>
              <w:t xml:space="preserve">　　　</w:t>
            </w:r>
            <w:r w:rsidRPr="007D47AB">
              <w:rPr>
                <w:rFonts w:asciiTheme="minorEastAsia" w:hAnsiTheme="minorEastAsia"/>
                <w:sz w:val="24"/>
                <w:szCs w:val="24"/>
              </w:rPr>
              <w:t>所</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971C1" w14:textId="77777777" w:rsidR="00C90F37" w:rsidRDefault="00C90F37" w:rsidP="00977BE9">
            <w:pPr>
              <w:rPr>
                <w:rFonts w:hint="default"/>
              </w:rPr>
            </w:pPr>
          </w:p>
        </w:tc>
      </w:tr>
      <w:tr w:rsidR="00C90F37" w14:paraId="095D6E84" w14:textId="77777777" w:rsidTr="00977BE9">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16A60C" w14:textId="77777777" w:rsidR="00C90F37" w:rsidRDefault="00C90F37" w:rsidP="00977BE9">
            <w:pPr>
              <w:jc w:val="center"/>
              <w:rPr>
                <w:rFonts w:hint="default"/>
              </w:rPr>
            </w:pPr>
            <w:r w:rsidRPr="007D47AB">
              <w:rPr>
                <w:rFonts w:asciiTheme="minorEastAsia" w:hAnsiTheme="minorEastAsia"/>
                <w:sz w:val="24"/>
                <w:szCs w:val="24"/>
              </w:rPr>
              <w:t>名</w:t>
            </w:r>
            <w:r>
              <w:rPr>
                <w:rFonts w:asciiTheme="minorEastAsia" w:hAnsiTheme="minorEastAsia"/>
                <w:sz w:val="24"/>
                <w:szCs w:val="24"/>
              </w:rPr>
              <w:t xml:space="preserve">　</w:t>
            </w:r>
            <w:r w:rsidRPr="007D47AB">
              <w:rPr>
                <w:rFonts w:asciiTheme="minorEastAsia" w:hAnsiTheme="minorEastAsia"/>
                <w:sz w:val="24"/>
                <w:szCs w:val="24"/>
              </w:rPr>
              <w:t>称</w:t>
            </w:r>
            <w:r>
              <w:rPr>
                <w:rFonts w:asciiTheme="minorEastAsia" w:hAnsiTheme="minorEastAsia"/>
                <w:sz w:val="24"/>
                <w:szCs w:val="24"/>
              </w:rPr>
              <w:t xml:space="preserve">　</w:t>
            </w:r>
            <w:r w:rsidRPr="007D47AB">
              <w:rPr>
                <w:rFonts w:asciiTheme="minorEastAsia" w:hAnsiTheme="minorEastAsia"/>
                <w:sz w:val="24"/>
                <w:szCs w:val="24"/>
              </w:rPr>
              <w:t>等</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ED0236" w14:textId="77777777" w:rsidR="00C90F37" w:rsidRDefault="00C90F37" w:rsidP="00977BE9">
            <w:pPr>
              <w:widowControl/>
              <w:spacing w:line="360" w:lineRule="auto"/>
              <w:rPr>
                <w:rFonts w:asciiTheme="minorEastAsia" w:hAnsiTheme="minorEastAsia" w:hint="default"/>
                <w:sz w:val="20"/>
                <w:szCs w:val="24"/>
              </w:rPr>
            </w:pPr>
            <w:r w:rsidRPr="007D47AB">
              <w:rPr>
                <w:rFonts w:asciiTheme="minorEastAsia" w:hAnsiTheme="minorEastAsia"/>
                <w:sz w:val="20"/>
                <w:szCs w:val="24"/>
              </w:rPr>
              <w:t>（法人名）</w:t>
            </w:r>
          </w:p>
          <w:p w14:paraId="347AA204" w14:textId="77777777" w:rsidR="00C90F37" w:rsidRDefault="00C90F37" w:rsidP="00977BE9">
            <w:pPr>
              <w:widowControl/>
              <w:spacing w:line="360" w:lineRule="auto"/>
              <w:rPr>
                <w:rFonts w:asciiTheme="minorEastAsia" w:hAnsiTheme="minorEastAsia" w:hint="default"/>
                <w:sz w:val="20"/>
                <w:szCs w:val="24"/>
              </w:rPr>
            </w:pPr>
          </w:p>
          <w:p w14:paraId="5FA64978" w14:textId="77777777" w:rsidR="00C90F37" w:rsidRDefault="00C90F37" w:rsidP="00977BE9">
            <w:pPr>
              <w:rPr>
                <w:rFonts w:hint="default"/>
              </w:rPr>
            </w:pPr>
            <w:r w:rsidRPr="007D47AB">
              <w:rPr>
                <w:rFonts w:asciiTheme="minorEastAsia" w:hAnsiTheme="minorEastAsia"/>
                <w:sz w:val="20"/>
                <w:szCs w:val="24"/>
              </w:rPr>
              <w:t xml:space="preserve">（代表者）　　　　　　　　　　　　　　</w:t>
            </w:r>
            <w:r>
              <w:rPr>
                <w:rFonts w:asciiTheme="minorEastAsia" w:hAnsiTheme="minorEastAsia"/>
                <w:sz w:val="20"/>
                <w:szCs w:val="24"/>
              </w:rPr>
              <w:t xml:space="preserve">　</w:t>
            </w:r>
            <w:r w:rsidRPr="007D47AB">
              <w:rPr>
                <w:rFonts w:asciiTheme="minorEastAsia" w:hAnsiTheme="minorEastAsia"/>
                <w:sz w:val="20"/>
                <w:szCs w:val="24"/>
              </w:rPr>
              <w:t xml:space="preserve">　　　〔印〕</w:t>
            </w:r>
          </w:p>
        </w:tc>
      </w:tr>
      <w:tr w:rsidR="00C90F37" w14:paraId="2507AE1D" w14:textId="77777777" w:rsidTr="00977BE9">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58356" w14:textId="5FA3EE94" w:rsidR="00C90F37" w:rsidRDefault="00C90F37" w:rsidP="00977BE9">
            <w:pPr>
              <w:jc w:val="center"/>
              <w:rPr>
                <w:rFonts w:hint="default"/>
              </w:rPr>
            </w:pPr>
            <w:r w:rsidRPr="007D47AB">
              <w:rPr>
                <w:rFonts w:asciiTheme="minorEastAsia" w:hAnsiTheme="minorEastAsia"/>
                <w:sz w:val="24"/>
                <w:szCs w:val="24"/>
              </w:rPr>
              <w:t>連絡先</w:t>
            </w:r>
            <w:r>
              <w:rPr>
                <w:rFonts w:asciiTheme="minorEastAsia" w:hAnsiTheme="minorEastAsia"/>
                <w:sz w:val="24"/>
                <w:szCs w:val="24"/>
              </w:rPr>
              <w:t>（</w:t>
            </w:r>
            <w:r>
              <w:rPr>
                <w:rFonts w:asciiTheme="minorEastAsia" w:hAnsiTheme="minorEastAsia"/>
                <w:sz w:val="24"/>
                <w:szCs w:val="24"/>
              </w:rPr>
              <w:t xml:space="preserve"> </w:t>
            </w:r>
            <w:r w:rsidRPr="007D47AB">
              <w:rPr>
                <w:rFonts w:asciiTheme="minorEastAsia" w:hAnsiTheme="minorEastAsia"/>
                <w:sz w:val="24"/>
                <w:szCs w:val="24"/>
              </w:rPr>
              <w:t>電</w:t>
            </w:r>
            <w:r>
              <w:rPr>
                <w:rFonts w:asciiTheme="minorEastAsia" w:hAnsiTheme="minorEastAsia"/>
                <w:sz w:val="24"/>
                <w:szCs w:val="24"/>
              </w:rPr>
              <w:t xml:space="preserve">　</w:t>
            </w:r>
            <w:r w:rsidR="00D323F9">
              <w:rPr>
                <w:rFonts w:asciiTheme="minorEastAsia" w:hAnsiTheme="minorEastAsia"/>
                <w:sz w:val="24"/>
                <w:szCs w:val="24"/>
              </w:rPr>
              <w:t xml:space="preserve">　</w:t>
            </w:r>
            <w:r w:rsidRPr="007D47AB">
              <w:rPr>
                <w:rFonts w:asciiTheme="minorEastAsia" w:hAnsiTheme="minorEastAsia"/>
                <w:sz w:val="24"/>
                <w:szCs w:val="24"/>
              </w:rPr>
              <w:t>話</w:t>
            </w:r>
            <w:r>
              <w:rPr>
                <w:rFonts w:asciiTheme="minorEastAsia" w:hAnsiTheme="minorEastAsia"/>
                <w:sz w:val="24"/>
                <w:szCs w:val="24"/>
              </w:rPr>
              <w:t xml:space="preserve"> </w:t>
            </w:r>
            <w:r>
              <w:rPr>
                <w:rFonts w:asciiTheme="minorEastAsia" w:hAnsiTheme="minorEastAsia"/>
                <w:sz w:val="24"/>
                <w:szCs w:val="24"/>
              </w:rPr>
              <w:t>）</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C5BBA" w14:textId="77777777" w:rsidR="00C90F37" w:rsidRDefault="00C90F37" w:rsidP="00977BE9">
            <w:pPr>
              <w:rPr>
                <w:rFonts w:hint="default"/>
              </w:rPr>
            </w:pPr>
          </w:p>
        </w:tc>
      </w:tr>
      <w:tr w:rsidR="00C90F37" w14:paraId="38CF367B" w14:textId="77777777" w:rsidTr="00977BE9">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AF4336" w14:textId="77777777" w:rsidR="00C90F37" w:rsidRDefault="00C90F37" w:rsidP="00977BE9">
            <w:pPr>
              <w:jc w:val="center"/>
              <w:rPr>
                <w:rFonts w:hint="default"/>
              </w:rPr>
            </w:pPr>
            <w:r w:rsidRPr="007D47AB">
              <w:rPr>
                <w:rFonts w:asciiTheme="minorEastAsia" w:hAnsiTheme="minorEastAsia"/>
                <w:sz w:val="24"/>
                <w:szCs w:val="24"/>
              </w:rPr>
              <w:t>連絡先</w:t>
            </w:r>
            <w:r>
              <w:rPr>
                <w:rFonts w:asciiTheme="minorEastAsia" w:hAnsiTheme="minorEastAsia"/>
                <w:sz w:val="24"/>
                <w:szCs w:val="24"/>
              </w:rPr>
              <w:t>（</w:t>
            </w:r>
            <w:r w:rsidRPr="00D323F9">
              <w:rPr>
                <w:rFonts w:asciiTheme="minorEastAsia" w:hAnsiTheme="minorEastAsia"/>
                <w:sz w:val="24"/>
                <w:szCs w:val="24"/>
                <w:fitText w:val="1200" w:id="-761031424"/>
              </w:rPr>
              <w:t>電子メール</w:t>
            </w:r>
            <w:r>
              <w:rPr>
                <w:rFonts w:asciiTheme="minorEastAsia" w:hAnsiTheme="minorEastAsia"/>
                <w:sz w:val="24"/>
                <w:szCs w:val="24"/>
              </w:rPr>
              <w:t>）</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23CB2" w14:textId="77777777" w:rsidR="00C90F37" w:rsidRDefault="00C90F37" w:rsidP="00977BE9">
            <w:pPr>
              <w:rPr>
                <w:rFonts w:hint="default"/>
              </w:rPr>
            </w:pPr>
          </w:p>
        </w:tc>
      </w:tr>
      <w:tr w:rsidR="00C90F37" w14:paraId="2584744A" w14:textId="77777777" w:rsidTr="00977BE9">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9E0E8" w14:textId="77777777" w:rsidR="00C90F37" w:rsidRDefault="00C90F37" w:rsidP="00977BE9">
            <w:pPr>
              <w:jc w:val="center"/>
              <w:rPr>
                <w:rFonts w:hint="default"/>
              </w:rPr>
            </w:pPr>
            <w:r w:rsidRPr="007D47AB">
              <w:rPr>
                <w:rFonts w:asciiTheme="minorEastAsia" w:hAnsiTheme="minorEastAsia"/>
                <w:sz w:val="24"/>
                <w:szCs w:val="24"/>
              </w:rPr>
              <w:t>連絡先</w:t>
            </w:r>
            <w:r>
              <w:rPr>
                <w:rFonts w:asciiTheme="minorEastAsia" w:hAnsiTheme="minorEastAsia"/>
                <w:sz w:val="24"/>
                <w:szCs w:val="24"/>
              </w:rPr>
              <w:t>（</w:t>
            </w:r>
            <w:r w:rsidRPr="00D323F9">
              <w:rPr>
                <w:rFonts w:asciiTheme="minorEastAsia" w:hAnsiTheme="minorEastAsia"/>
                <w:sz w:val="24"/>
                <w:szCs w:val="24"/>
                <w:fitText w:val="1200" w:id="-761031680"/>
              </w:rPr>
              <w:t>ファックス</w:t>
            </w:r>
            <w:r>
              <w:rPr>
                <w:rFonts w:asciiTheme="minorEastAsia" w:hAnsiTheme="minorEastAsia"/>
                <w:sz w:val="24"/>
                <w:szCs w:val="24"/>
              </w:rPr>
              <w:t>）</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5DE0C" w14:textId="77777777" w:rsidR="00C90F37" w:rsidRDefault="00C90F37" w:rsidP="00977BE9">
            <w:pPr>
              <w:rPr>
                <w:rFonts w:hint="default"/>
              </w:rPr>
            </w:pPr>
          </w:p>
        </w:tc>
      </w:tr>
      <w:tr w:rsidR="00C90F37" w14:paraId="389E9816" w14:textId="77777777" w:rsidTr="00977BE9">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DFB65" w14:textId="77777777" w:rsidR="00C90F37" w:rsidRDefault="00C90F37" w:rsidP="00977BE9">
            <w:pPr>
              <w:jc w:val="center"/>
              <w:rPr>
                <w:rFonts w:hint="default"/>
              </w:rPr>
            </w:pPr>
            <w:r w:rsidRPr="00977BE9">
              <w:rPr>
                <w:rFonts w:asciiTheme="minorEastAsia" w:hAnsiTheme="minorEastAsia"/>
                <w:spacing w:val="30"/>
                <w:sz w:val="24"/>
                <w:szCs w:val="24"/>
                <w:fitText w:val="1200" w:id="-761023999"/>
              </w:rPr>
              <w:t>担当者名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23A97" w14:textId="77777777" w:rsidR="00C90F37" w:rsidRDefault="00C90F37" w:rsidP="00977BE9">
            <w:pPr>
              <w:rPr>
                <w:rFonts w:hint="default"/>
              </w:rPr>
            </w:pPr>
          </w:p>
        </w:tc>
      </w:tr>
    </w:tbl>
    <w:p w14:paraId="373D46AE" w14:textId="77777777" w:rsidR="00C90F37" w:rsidRDefault="00C90F37">
      <w:pPr>
        <w:rPr>
          <w:rFonts w:hint="default"/>
        </w:rPr>
      </w:pPr>
    </w:p>
    <w:p w14:paraId="44CD4E03" w14:textId="77777777" w:rsidR="00C90F37" w:rsidRDefault="00C90F37" w:rsidP="00977BE9">
      <w:pPr>
        <w:widowControl/>
        <w:jc w:val="left"/>
        <w:rPr>
          <w:rFonts w:hint="default"/>
          <w:sz w:val="24"/>
          <w:szCs w:val="24"/>
        </w:rPr>
      </w:pPr>
      <w:r>
        <w:rPr>
          <w:sz w:val="24"/>
          <w:szCs w:val="24"/>
        </w:rPr>
        <w:t xml:space="preserve">　標記事業に係る委託の公募について、下記の関係書類を添えて応募します。</w:t>
      </w:r>
    </w:p>
    <w:p w14:paraId="1336A9E6" w14:textId="77777777" w:rsidR="00C90F37" w:rsidRDefault="00C90F37" w:rsidP="00977BE9">
      <w:pPr>
        <w:widowControl/>
        <w:jc w:val="left"/>
        <w:rPr>
          <w:rFonts w:hint="default"/>
          <w:sz w:val="24"/>
          <w:szCs w:val="24"/>
        </w:rPr>
      </w:pPr>
    </w:p>
    <w:p w14:paraId="3320AA1B" w14:textId="77777777" w:rsidR="00C90F37" w:rsidRPr="00977BE9" w:rsidRDefault="00C90F37" w:rsidP="00977BE9">
      <w:pPr>
        <w:widowControl/>
        <w:spacing w:line="280" w:lineRule="exact"/>
        <w:jc w:val="left"/>
        <w:rPr>
          <w:rFonts w:ascii="HG丸ｺﾞｼｯｸM-PRO" w:hAnsi="HG丸ｺﾞｼｯｸM-PRO" w:hint="default"/>
          <w:sz w:val="24"/>
          <w:szCs w:val="24"/>
        </w:rPr>
      </w:pPr>
      <w:r w:rsidRPr="00977BE9">
        <w:rPr>
          <w:rFonts w:ascii="HG丸ｺﾞｼｯｸM-PRO" w:hAnsi="HG丸ｺﾞｼｯｸM-PRO"/>
          <w:sz w:val="24"/>
          <w:szCs w:val="24"/>
        </w:rPr>
        <w:t>【添付書類】</w:t>
      </w:r>
    </w:p>
    <w:p w14:paraId="072AA794" w14:textId="77777777" w:rsidR="00C90F37" w:rsidRDefault="00C90F37" w:rsidP="00977BE9">
      <w:pPr>
        <w:spacing w:line="280" w:lineRule="exact"/>
        <w:ind w:firstLineChars="100" w:firstLine="241"/>
        <w:rPr>
          <w:rFonts w:ascii="ＭＳ 明朝" w:hAnsi="ＭＳ 明朝" w:cs="ＭＳ ゴシック" w:hint="default"/>
          <w:sz w:val="24"/>
          <w:szCs w:val="28"/>
        </w:rPr>
      </w:pPr>
      <w:r w:rsidRPr="00735D3A">
        <w:rPr>
          <w:rFonts w:ascii="ＭＳ 明朝" w:hAnsi="ＭＳ 明朝" w:cs="ＭＳ ゴシック"/>
          <w:sz w:val="24"/>
          <w:szCs w:val="28"/>
        </w:rPr>
        <w:t>・見積書（様式任意）</w:t>
      </w:r>
    </w:p>
    <w:p w14:paraId="0A6B7D1C" w14:textId="77777777" w:rsidR="00C90F37" w:rsidRPr="00735D3A" w:rsidRDefault="00C90F37" w:rsidP="00977BE9">
      <w:pPr>
        <w:spacing w:line="280" w:lineRule="exact"/>
        <w:ind w:firstLineChars="100" w:firstLine="241"/>
        <w:rPr>
          <w:rFonts w:ascii="ＭＳ 明朝" w:hAnsi="ＭＳ 明朝" w:cs="ＭＳ ゴシック" w:hint="default"/>
          <w:sz w:val="24"/>
          <w:szCs w:val="28"/>
        </w:rPr>
      </w:pPr>
      <w:r>
        <w:rPr>
          <w:rFonts w:ascii="ＭＳ 明朝" w:hAnsi="ＭＳ 明朝" w:cs="ＭＳ ゴシック"/>
          <w:sz w:val="24"/>
          <w:szCs w:val="28"/>
        </w:rPr>
        <w:t>・会社概要（既存のもので可）</w:t>
      </w:r>
    </w:p>
    <w:p w14:paraId="58AB5251" w14:textId="77777777" w:rsidR="00C90F37" w:rsidRDefault="00C90F37" w:rsidP="00977BE9">
      <w:pPr>
        <w:spacing w:line="280" w:lineRule="exact"/>
        <w:ind w:firstLineChars="100" w:firstLine="241"/>
        <w:rPr>
          <w:rFonts w:ascii="ＭＳ 明朝" w:hAnsi="ＭＳ 明朝" w:cs="ＭＳ ゴシック" w:hint="default"/>
          <w:sz w:val="24"/>
          <w:szCs w:val="28"/>
        </w:rPr>
      </w:pPr>
      <w:r>
        <w:rPr>
          <w:rFonts w:ascii="ＭＳ 明朝" w:hAnsi="ＭＳ 明朝" w:cs="ＭＳ ゴシック"/>
          <w:sz w:val="24"/>
          <w:szCs w:val="28"/>
        </w:rPr>
        <w:t>・業務体制図</w:t>
      </w:r>
    </w:p>
    <w:p w14:paraId="3F81E1A4" w14:textId="77777777" w:rsidR="00C90F37" w:rsidRDefault="00C90F37" w:rsidP="00977BE9">
      <w:pPr>
        <w:spacing w:line="280" w:lineRule="exact"/>
        <w:ind w:firstLineChars="100" w:firstLine="241"/>
        <w:rPr>
          <w:rFonts w:ascii="ＭＳ 明朝" w:hAnsi="ＭＳ 明朝" w:cs="ＭＳ ゴシック" w:hint="default"/>
          <w:sz w:val="24"/>
          <w:szCs w:val="28"/>
        </w:rPr>
      </w:pPr>
      <w:r>
        <w:rPr>
          <w:rFonts w:ascii="ＭＳ 明朝" w:hAnsi="ＭＳ 明朝" w:cs="ＭＳ ゴシック"/>
          <w:sz w:val="24"/>
          <w:szCs w:val="28"/>
        </w:rPr>
        <w:t>・業務スケジュール</w:t>
      </w:r>
    </w:p>
    <w:p w14:paraId="74BA1FD9" w14:textId="77777777" w:rsidR="00C90F37" w:rsidRDefault="00C90F37" w:rsidP="00977BE9">
      <w:pPr>
        <w:spacing w:line="280" w:lineRule="exact"/>
        <w:ind w:firstLineChars="100" w:firstLine="241"/>
        <w:rPr>
          <w:rFonts w:ascii="ＭＳ 明朝" w:hAnsi="ＭＳ 明朝" w:cs="ＭＳ ゴシック" w:hint="default"/>
          <w:sz w:val="24"/>
          <w:szCs w:val="28"/>
        </w:rPr>
      </w:pPr>
      <w:r w:rsidRPr="00735D3A">
        <w:rPr>
          <w:rFonts w:ascii="ＭＳ 明朝" w:hAnsi="ＭＳ 明朝" w:cs="ＭＳ ゴシック"/>
          <w:sz w:val="24"/>
          <w:szCs w:val="28"/>
        </w:rPr>
        <w:t>・誓約書（様式４）</w:t>
      </w:r>
    </w:p>
    <w:p w14:paraId="2364CEC8" w14:textId="77777777" w:rsidR="00C90F37" w:rsidRPr="00735D3A" w:rsidRDefault="00C90F37" w:rsidP="00977BE9">
      <w:pPr>
        <w:spacing w:line="280" w:lineRule="exact"/>
        <w:ind w:firstLineChars="100" w:firstLine="241"/>
        <w:rPr>
          <w:rFonts w:ascii="ＭＳ 明朝" w:hAnsi="ＭＳ 明朝" w:cs="ＭＳ ゴシック" w:hint="default"/>
          <w:sz w:val="24"/>
          <w:szCs w:val="28"/>
        </w:rPr>
      </w:pPr>
      <w:r w:rsidRPr="00735D3A">
        <w:rPr>
          <w:rFonts w:ascii="ＭＳ 明朝" w:hAnsi="ＭＳ 明朝" w:cs="ＭＳ ゴシック"/>
          <w:sz w:val="24"/>
          <w:szCs w:val="28"/>
        </w:rPr>
        <w:t>・類似業務受注実績</w:t>
      </w:r>
    </w:p>
    <w:p w14:paraId="6D5D8760" w14:textId="77777777" w:rsidR="00C90F37" w:rsidRDefault="00C90F37" w:rsidP="00977BE9">
      <w:pPr>
        <w:widowControl/>
        <w:spacing w:line="280" w:lineRule="exact"/>
        <w:ind w:firstLineChars="200" w:firstLine="482"/>
        <w:jc w:val="left"/>
        <w:rPr>
          <w:rFonts w:hint="default"/>
          <w:sz w:val="24"/>
          <w:szCs w:val="24"/>
        </w:rPr>
      </w:pPr>
      <w:r>
        <w:rPr>
          <w:sz w:val="24"/>
          <w:szCs w:val="24"/>
        </w:rPr>
        <w:t>※Ａ４サイズで</w:t>
      </w:r>
      <w:r w:rsidRPr="00464CE4">
        <w:rPr>
          <w:sz w:val="24"/>
          <w:szCs w:val="24"/>
        </w:rPr>
        <w:t>提出すること。</w:t>
      </w:r>
      <w:r>
        <w:rPr>
          <w:sz w:val="24"/>
          <w:szCs w:val="24"/>
        </w:rPr>
        <w:t>（片面印刷・両面印刷はともに可）</w:t>
      </w:r>
    </w:p>
    <w:p w14:paraId="21A63DBD" w14:textId="381F5AF9" w:rsidR="00C90F37" w:rsidRDefault="00C90F37">
      <w:pPr>
        <w:widowControl/>
        <w:overflowPunct/>
        <w:jc w:val="left"/>
        <w:textAlignment w:val="auto"/>
        <w:rPr>
          <w:rFonts w:hint="default"/>
          <w:color w:val="auto"/>
        </w:rPr>
      </w:pPr>
      <w:r>
        <w:rPr>
          <w:rFonts w:hint="default"/>
          <w:color w:val="auto"/>
        </w:rPr>
        <w:br w:type="page"/>
      </w:r>
    </w:p>
    <w:p w14:paraId="612DEA40" w14:textId="77777777" w:rsidR="00C90F37" w:rsidRDefault="00C90F37" w:rsidP="00043268">
      <w:pPr>
        <w:spacing w:before="240"/>
        <w:jc w:val="right"/>
        <w:rPr>
          <w:rFonts w:hint="default"/>
        </w:rPr>
      </w:pPr>
      <w:r>
        <w:lastRenderedPageBreak/>
        <w:t>様式４</w:t>
      </w:r>
    </w:p>
    <w:p w14:paraId="39807C75" w14:textId="77777777" w:rsidR="00C90F37" w:rsidRDefault="00C90F37">
      <w:pPr>
        <w:rPr>
          <w:rFonts w:hint="default"/>
        </w:rPr>
      </w:pPr>
    </w:p>
    <w:p w14:paraId="11335ADD" w14:textId="77777777" w:rsidR="00C90F37" w:rsidRDefault="00C90F37" w:rsidP="00A20CEA">
      <w:pPr>
        <w:wordWrap w:val="0"/>
        <w:jc w:val="right"/>
        <w:rPr>
          <w:rFonts w:hint="default"/>
        </w:rPr>
      </w:pPr>
      <w:r>
        <w:t xml:space="preserve">年　　月　　日　　</w:t>
      </w:r>
    </w:p>
    <w:p w14:paraId="7A319943" w14:textId="77777777" w:rsidR="00C90F37" w:rsidRDefault="00C90F37">
      <w:pPr>
        <w:rPr>
          <w:rFonts w:hint="default"/>
        </w:rPr>
      </w:pPr>
      <w:r w:rsidRPr="009F6FC9">
        <w:rPr>
          <w:spacing w:val="67"/>
          <w:fitText w:val="1587" w:id="1"/>
        </w:rPr>
        <w:t>宮崎県知</w:t>
      </w:r>
      <w:r w:rsidRPr="009F6FC9">
        <w:rPr>
          <w:fitText w:val="1587" w:id="1"/>
        </w:rPr>
        <w:t>事</w:t>
      </w:r>
      <w:r>
        <w:t xml:space="preserve">　殿</w:t>
      </w:r>
    </w:p>
    <w:p w14:paraId="5BD19C65" w14:textId="77777777" w:rsidR="00C90F37" w:rsidRDefault="00C90F37">
      <w:pPr>
        <w:rPr>
          <w:rFonts w:hint="default"/>
        </w:rPr>
      </w:pPr>
    </w:p>
    <w:p w14:paraId="1369AEAD" w14:textId="77777777" w:rsidR="00C90F37" w:rsidRDefault="00C90F37" w:rsidP="00A20CEA">
      <w:pPr>
        <w:ind w:firstLineChars="1700" w:firstLine="3587"/>
        <w:rPr>
          <w:rFonts w:hint="default"/>
        </w:rPr>
      </w:pPr>
      <w:r>
        <w:t>住所</w:t>
      </w:r>
    </w:p>
    <w:p w14:paraId="585EF079" w14:textId="77777777" w:rsidR="00C90F37" w:rsidRDefault="00C90F37" w:rsidP="00A20CEA">
      <w:pPr>
        <w:ind w:firstLineChars="1700" w:firstLine="3587"/>
        <w:rPr>
          <w:rFonts w:hint="default"/>
        </w:rPr>
      </w:pPr>
      <w:r>
        <w:rPr>
          <w:rFonts w:ascii="HG丸ｺﾞｼｯｸM-PRO" w:hAnsi="HG丸ｺﾞｼｯｸM-PRO"/>
        </w:rPr>
        <w:t>ﾌﾘｶﾞﾅ</w:t>
      </w:r>
    </w:p>
    <w:p w14:paraId="4D3C32B0" w14:textId="77777777" w:rsidR="00C90F37" w:rsidRDefault="00C90F37" w:rsidP="00A20CEA">
      <w:pPr>
        <w:ind w:firstLineChars="1700" w:firstLine="3587"/>
        <w:jc w:val="left"/>
        <w:rPr>
          <w:rFonts w:hint="default"/>
        </w:rPr>
      </w:pPr>
      <w:r>
        <w:t>氏名　　　　　　　　　　　　　　　　　　印</w:t>
      </w:r>
    </w:p>
    <w:p w14:paraId="197176E3" w14:textId="77777777" w:rsidR="00C90F37" w:rsidRDefault="00C90F37">
      <w:pPr>
        <w:rPr>
          <w:rFonts w:hint="default"/>
        </w:rPr>
      </w:pPr>
    </w:p>
    <w:p w14:paraId="30EA99FD" w14:textId="77777777" w:rsidR="00C90F37" w:rsidRDefault="00C90F37" w:rsidP="00A20CEA">
      <w:pPr>
        <w:ind w:firstLineChars="1700" w:firstLine="3587"/>
        <w:rPr>
          <w:rFonts w:hint="default"/>
        </w:rPr>
      </w:pPr>
      <w:r>
        <w:t>（法人にあっては名称及びその代表者職氏名）</w:t>
      </w:r>
    </w:p>
    <w:p w14:paraId="3322493D" w14:textId="77777777" w:rsidR="00C90F37" w:rsidRPr="00A20CEA" w:rsidRDefault="00C90F37">
      <w:pPr>
        <w:rPr>
          <w:rFonts w:hint="default"/>
        </w:rPr>
      </w:pPr>
    </w:p>
    <w:p w14:paraId="45608A31" w14:textId="77777777" w:rsidR="00C90F37" w:rsidRDefault="00C90F37">
      <w:pPr>
        <w:jc w:val="center"/>
        <w:rPr>
          <w:rFonts w:hint="default"/>
        </w:rPr>
      </w:pPr>
      <w:r>
        <w:t>誓　約　書</w:t>
      </w:r>
    </w:p>
    <w:p w14:paraId="23A25C42" w14:textId="77777777" w:rsidR="00C90F37" w:rsidRDefault="00C90F37">
      <w:pPr>
        <w:rPr>
          <w:rFonts w:hint="default"/>
        </w:rPr>
      </w:pPr>
    </w:p>
    <w:p w14:paraId="26BA1D61" w14:textId="77777777" w:rsidR="00C90F37" w:rsidRDefault="00C90F37">
      <w:pPr>
        <w:rPr>
          <w:rFonts w:hint="default"/>
        </w:rPr>
      </w:pPr>
      <w:r>
        <w:t xml:space="preserve">　私は、宮崎県指定難病等医療費助成システム構築・導入業務委託の企画提案競技の参加に当たり、下記の参加資格の要件を全て満たしていることを誓約します。</w:t>
      </w:r>
    </w:p>
    <w:p w14:paraId="4D05DE11" w14:textId="77777777" w:rsidR="00C90F37" w:rsidRDefault="00C90F37">
      <w:pPr>
        <w:rPr>
          <w:rFonts w:hint="default"/>
        </w:rPr>
      </w:pPr>
    </w:p>
    <w:p w14:paraId="7525051E" w14:textId="77777777" w:rsidR="00C90F37" w:rsidRDefault="00C90F37">
      <w:pPr>
        <w:rPr>
          <w:rFonts w:hint="default"/>
        </w:rPr>
      </w:pPr>
      <w:r>
        <w:t>※チェック欄（誓約の場合、□にチェックを入れてください。）</w:t>
      </w:r>
    </w:p>
    <w:p w14:paraId="7C72C2C4" w14:textId="7ACCCB49" w:rsidR="00D323F9" w:rsidRPr="00F230FD" w:rsidRDefault="00D323F9" w:rsidP="00F230FD">
      <w:pPr>
        <w:ind w:leftChars="100" w:left="422" w:hangingChars="100" w:hanging="211"/>
        <w:rPr>
          <w:rFonts w:ascii="HG丸ｺﾞｼｯｸM-PRO" w:hAnsi="HG丸ｺﾞｼｯｸM-PRO" w:hint="default"/>
        </w:rPr>
      </w:pPr>
      <w:r w:rsidRPr="00F230FD">
        <w:rPr>
          <w:rFonts w:ascii="HG丸ｺﾞｼｯｸM-PRO" w:hAnsi="HG丸ｺﾞｼｯｸM-PRO"/>
        </w:rPr>
        <w:t xml:space="preserve">□　</w:t>
      </w:r>
      <w:r w:rsidRPr="00F230FD">
        <w:rPr>
          <w:rFonts w:ascii="HG丸ｺﾞｼｯｸM-PRO" w:hAnsi="HG丸ｺﾞｼｯｸM-PRO"/>
          <w:color w:val="auto"/>
        </w:rPr>
        <w:t>令和７年宮崎県告示第62号に規定する資格を有する者で、業種がサービス（役務の提供）に関する業種で、営業種目が電算業務</w:t>
      </w:r>
      <w:r w:rsidR="00D87D87">
        <w:rPr>
          <w:rFonts w:ascii="HG丸ｺﾞｼｯｸM-PRO" w:hAnsi="HG丸ｺﾞｼｯｸM-PRO"/>
          <w:color w:val="auto"/>
        </w:rPr>
        <w:t>のもの</w:t>
      </w:r>
      <w:r w:rsidRPr="00F230FD">
        <w:rPr>
          <w:rFonts w:ascii="HG丸ｺﾞｼｯｸM-PRO" w:hAnsi="HG丸ｺﾞｼｯｸM-PRO"/>
          <w:color w:val="auto"/>
        </w:rPr>
        <w:t>であること</w:t>
      </w:r>
    </w:p>
    <w:p w14:paraId="40F23719" w14:textId="77664E29" w:rsidR="00521A9D" w:rsidRPr="00521A9D" w:rsidRDefault="00521A9D" w:rsidP="00F230FD">
      <w:pPr>
        <w:ind w:leftChars="100" w:left="422" w:hangingChars="100" w:hanging="211"/>
        <w:rPr>
          <w:rFonts w:ascii="HG丸ｺﾞｼｯｸM-PRO" w:hAnsi="HG丸ｺﾞｼｯｸM-PRO" w:hint="default"/>
        </w:rPr>
      </w:pPr>
      <w:r w:rsidRPr="00F230FD">
        <w:rPr>
          <w:rFonts w:ascii="HG丸ｺﾞｼｯｸM-PRO" w:hAnsi="HG丸ｺﾞｼｯｸM-PRO"/>
        </w:rPr>
        <w:t>□　この公告の日から受託候補者を選定するまでの間に、宮崎県から入札参加資格停止の措置を受けていない者</w:t>
      </w:r>
      <w:r>
        <w:rPr>
          <w:rFonts w:ascii="HG丸ｺﾞｼｯｸM-PRO" w:hAnsi="HG丸ｺﾞｼｯｸM-PRO"/>
        </w:rPr>
        <w:t>であること</w:t>
      </w:r>
    </w:p>
    <w:p w14:paraId="28425306" w14:textId="7DB9647C" w:rsidR="00C90F37" w:rsidRPr="00F230FD" w:rsidRDefault="00C90F37" w:rsidP="00F230FD">
      <w:pPr>
        <w:ind w:leftChars="100" w:left="422" w:hangingChars="100" w:hanging="211"/>
        <w:rPr>
          <w:rFonts w:ascii="HG丸ｺﾞｼｯｸM-PRO" w:hAnsi="HG丸ｺﾞｼｯｸM-PRO" w:hint="default"/>
        </w:rPr>
      </w:pPr>
      <w:r w:rsidRPr="00F230FD">
        <w:rPr>
          <w:rFonts w:ascii="HG丸ｺﾞｼｯｸM-PRO" w:hAnsi="HG丸ｺﾞｼｯｸM-PRO"/>
        </w:rPr>
        <w:t>□　地方自治法施行令</w:t>
      </w:r>
      <w:r w:rsidR="00E03AAC" w:rsidRPr="00F230FD">
        <w:rPr>
          <w:rFonts w:ascii="HG丸ｺﾞｼｯｸM-PRO" w:hAnsi="HG丸ｺﾞｼｯｸM-PRO"/>
          <w:color w:val="auto"/>
        </w:rPr>
        <w:t>（昭和22年政令第16号）</w:t>
      </w:r>
      <w:r w:rsidRPr="00F230FD">
        <w:rPr>
          <w:rFonts w:ascii="HG丸ｺﾞｼｯｸM-PRO" w:hAnsi="HG丸ｺﾞｼｯｸM-PRO"/>
        </w:rPr>
        <w:t>第</w:t>
      </w:r>
      <w:r w:rsidR="00E03AAC" w:rsidRPr="00F230FD">
        <w:rPr>
          <w:rFonts w:ascii="HG丸ｺﾞｼｯｸM-PRO" w:hAnsi="HG丸ｺﾞｼｯｸM-PRO"/>
        </w:rPr>
        <w:t>167</w:t>
      </w:r>
      <w:r w:rsidRPr="00F230FD">
        <w:rPr>
          <w:rFonts w:ascii="HG丸ｺﾞｼｯｸM-PRO" w:hAnsi="HG丸ｺﾞｼｯｸM-PRO"/>
        </w:rPr>
        <w:t>条の４の規定に該当</w:t>
      </w:r>
      <w:r w:rsidR="00521A9D">
        <w:rPr>
          <w:rFonts w:ascii="HG丸ｺﾞｼｯｸM-PRO" w:hAnsi="HG丸ｺﾞｼｯｸM-PRO"/>
        </w:rPr>
        <w:t>する</w:t>
      </w:r>
      <w:r w:rsidRPr="00F230FD">
        <w:rPr>
          <w:rFonts w:ascii="HG丸ｺﾞｼｯｸM-PRO" w:hAnsi="HG丸ｺﾞｼｯｸM-PRO"/>
        </w:rPr>
        <w:t>者</w:t>
      </w:r>
      <w:r w:rsidR="00521A9D">
        <w:rPr>
          <w:rFonts w:ascii="HG丸ｺﾞｼｯｸM-PRO" w:hAnsi="HG丸ｺﾞｼｯｸM-PRO"/>
        </w:rPr>
        <w:t>でないこと</w:t>
      </w:r>
    </w:p>
    <w:p w14:paraId="1377E23A" w14:textId="0648F94D" w:rsidR="00C90F37" w:rsidRPr="00F230FD" w:rsidRDefault="00C90F37" w:rsidP="00F230FD">
      <w:pPr>
        <w:ind w:leftChars="100" w:left="422" w:hangingChars="100" w:hanging="211"/>
        <w:rPr>
          <w:rFonts w:ascii="HG丸ｺﾞｼｯｸM-PRO" w:hAnsi="HG丸ｺﾞｼｯｸM-PRO" w:hint="default"/>
        </w:rPr>
      </w:pPr>
      <w:r w:rsidRPr="00F230FD">
        <w:rPr>
          <w:rFonts w:ascii="HG丸ｺﾞｼｯｸM-PRO" w:hAnsi="HG丸ｺﾞｼｯｸM-PRO"/>
        </w:rPr>
        <w:t>□　会社更生法（平成</w:t>
      </w:r>
      <w:r w:rsidR="00E03AAC" w:rsidRPr="00F230FD">
        <w:rPr>
          <w:rFonts w:ascii="HG丸ｺﾞｼｯｸM-PRO" w:hAnsi="HG丸ｺﾞｼｯｸM-PRO"/>
        </w:rPr>
        <w:t>14</w:t>
      </w:r>
      <w:r w:rsidRPr="00F230FD">
        <w:rPr>
          <w:rFonts w:ascii="HG丸ｺﾞｼｯｸM-PRO" w:hAnsi="HG丸ｺﾞｼｯｸM-PRO"/>
        </w:rPr>
        <w:t>年法律第</w:t>
      </w:r>
      <w:r w:rsidR="00E03AAC" w:rsidRPr="00F230FD">
        <w:rPr>
          <w:rFonts w:ascii="HG丸ｺﾞｼｯｸM-PRO" w:hAnsi="HG丸ｺﾞｼｯｸM-PRO"/>
        </w:rPr>
        <w:t>154</w:t>
      </w:r>
      <w:r w:rsidRPr="00F230FD">
        <w:rPr>
          <w:rFonts w:ascii="HG丸ｺﾞｼｯｸM-PRO" w:hAnsi="HG丸ｺﾞｼｯｸM-PRO"/>
        </w:rPr>
        <w:t>号）に基づく更生手続開始の申立て、民事再生法（平成</w:t>
      </w:r>
      <w:r w:rsidR="00E03AAC" w:rsidRPr="00F230FD">
        <w:rPr>
          <w:rFonts w:ascii="HG丸ｺﾞｼｯｸM-PRO" w:hAnsi="HG丸ｺﾞｼｯｸM-PRO"/>
        </w:rPr>
        <w:t>11</w:t>
      </w:r>
      <w:r w:rsidRPr="00F230FD">
        <w:rPr>
          <w:rFonts w:ascii="HG丸ｺﾞｼｯｸM-PRO" w:hAnsi="HG丸ｺﾞｼｯｸM-PRO"/>
        </w:rPr>
        <w:t>年法律第</w:t>
      </w:r>
      <w:r w:rsidR="00E03AAC" w:rsidRPr="00F230FD">
        <w:rPr>
          <w:rFonts w:ascii="HG丸ｺﾞｼｯｸM-PRO" w:hAnsi="HG丸ｺﾞｼｯｸM-PRO"/>
        </w:rPr>
        <w:t>225</w:t>
      </w:r>
      <w:r w:rsidRPr="00F230FD">
        <w:rPr>
          <w:rFonts w:ascii="HG丸ｺﾞｼｯｸM-PRO" w:hAnsi="HG丸ｺﾞｼｯｸM-PRO"/>
        </w:rPr>
        <w:t>号）に基づく再生手続開始の申立て又は破産法（平成</w:t>
      </w:r>
      <w:r w:rsidR="00E03AAC" w:rsidRPr="00F230FD">
        <w:rPr>
          <w:rFonts w:ascii="HG丸ｺﾞｼｯｸM-PRO" w:hAnsi="HG丸ｺﾞｼｯｸM-PRO"/>
        </w:rPr>
        <w:t>16</w:t>
      </w:r>
      <w:r w:rsidRPr="00F230FD">
        <w:rPr>
          <w:rFonts w:ascii="HG丸ｺﾞｼｯｸM-PRO" w:hAnsi="HG丸ｺﾞｼｯｸM-PRO"/>
        </w:rPr>
        <w:t>年法律第</w:t>
      </w:r>
      <w:r w:rsidR="00E03AAC" w:rsidRPr="00F230FD">
        <w:rPr>
          <w:rFonts w:ascii="HG丸ｺﾞｼｯｸM-PRO" w:hAnsi="HG丸ｺﾞｼｯｸM-PRO"/>
        </w:rPr>
        <w:t>75</w:t>
      </w:r>
      <w:r w:rsidRPr="00F230FD">
        <w:rPr>
          <w:rFonts w:ascii="HG丸ｺﾞｼｯｸM-PRO" w:hAnsi="HG丸ｺﾞｼｯｸM-PRO"/>
        </w:rPr>
        <w:t>号）に基づく破産手続開始の申立てがなされていない者</w:t>
      </w:r>
      <w:r w:rsidR="00521A9D">
        <w:rPr>
          <w:rFonts w:ascii="HG丸ｺﾞｼｯｸM-PRO" w:hAnsi="HG丸ｺﾞｼｯｸM-PRO"/>
        </w:rPr>
        <w:t>であること</w:t>
      </w:r>
    </w:p>
    <w:p w14:paraId="360B99CC" w14:textId="74027573" w:rsidR="00C90F37" w:rsidRPr="00F230FD" w:rsidRDefault="00C90F37" w:rsidP="00F230FD">
      <w:pPr>
        <w:ind w:leftChars="100" w:left="422" w:hangingChars="100" w:hanging="211"/>
        <w:rPr>
          <w:rFonts w:ascii="HG丸ｺﾞｼｯｸM-PRO" w:hAnsi="HG丸ｺﾞｼｯｸM-PRO" w:hint="default"/>
        </w:rPr>
      </w:pPr>
      <w:r w:rsidRPr="00F230FD">
        <w:rPr>
          <w:rFonts w:ascii="HG丸ｺﾞｼｯｸM-PRO" w:hAnsi="HG丸ｺﾞｼｯｸM-PRO"/>
        </w:rPr>
        <w:t>□　宮崎県暴力団排除条例（平成</w:t>
      </w:r>
      <w:r w:rsidR="00E03AAC" w:rsidRPr="00F230FD">
        <w:rPr>
          <w:rFonts w:ascii="HG丸ｺﾞｼｯｸM-PRO" w:hAnsi="HG丸ｺﾞｼｯｸM-PRO"/>
        </w:rPr>
        <w:t>23</w:t>
      </w:r>
      <w:r w:rsidRPr="00F230FD">
        <w:rPr>
          <w:rFonts w:ascii="HG丸ｺﾞｼｯｸM-PRO" w:hAnsi="HG丸ｺﾞｼｯｸM-PRO"/>
        </w:rPr>
        <w:t>年</w:t>
      </w:r>
      <w:r w:rsidR="00521A9D">
        <w:rPr>
          <w:rFonts w:ascii="HG丸ｺﾞｼｯｸM-PRO" w:hAnsi="HG丸ｺﾞｼｯｸM-PRO"/>
        </w:rPr>
        <w:t>宮崎県</w:t>
      </w:r>
      <w:r w:rsidRPr="00F230FD">
        <w:rPr>
          <w:rFonts w:ascii="HG丸ｺﾞｼｯｸM-PRO" w:hAnsi="HG丸ｺﾞｼｯｸM-PRO"/>
        </w:rPr>
        <w:t>条例第</w:t>
      </w:r>
      <w:r w:rsidR="00E03AAC" w:rsidRPr="00F230FD">
        <w:rPr>
          <w:rFonts w:ascii="HG丸ｺﾞｼｯｸM-PRO" w:hAnsi="HG丸ｺﾞｼｯｸM-PRO"/>
        </w:rPr>
        <w:t>18</w:t>
      </w:r>
      <w:r w:rsidRPr="00F230FD">
        <w:rPr>
          <w:rFonts w:ascii="HG丸ｺﾞｼｯｸM-PRO" w:hAnsi="HG丸ｺﾞｼｯｸM-PRO"/>
        </w:rPr>
        <w:t>号）第２条第１号に規定する暴力団又は代表者及び役員が同条第４号に規定する暴力団関係者でない者</w:t>
      </w:r>
      <w:r w:rsidR="00521A9D">
        <w:rPr>
          <w:rFonts w:ascii="HG丸ｺﾞｼｯｸM-PRO" w:hAnsi="HG丸ｺﾞｼｯｸM-PRO"/>
        </w:rPr>
        <w:t>であること</w:t>
      </w:r>
    </w:p>
    <w:p w14:paraId="10203084" w14:textId="756E6EEF" w:rsidR="00C90F37" w:rsidRDefault="00C90F37" w:rsidP="00F230FD">
      <w:pPr>
        <w:ind w:leftChars="100" w:left="422" w:hangingChars="100" w:hanging="211"/>
        <w:rPr>
          <w:rFonts w:ascii="HG丸ｺﾞｼｯｸM-PRO" w:hAnsi="HG丸ｺﾞｼｯｸM-PRO" w:hint="default"/>
        </w:rPr>
      </w:pPr>
      <w:r w:rsidRPr="00F230FD">
        <w:rPr>
          <w:rFonts w:ascii="HG丸ｺﾞｼｯｸM-PRO" w:hAnsi="HG丸ｺﾞｼｯｸM-PRO"/>
        </w:rPr>
        <w:t>□　本業務について十分な業務遂行能力を有し、過去に</w:t>
      </w:r>
      <w:r w:rsidR="00D87D87">
        <w:rPr>
          <w:rFonts w:ascii="HG丸ｺﾞｼｯｸM-PRO" w:hAnsi="HG丸ｺﾞｼｯｸM-PRO"/>
        </w:rPr>
        <w:t>本</w:t>
      </w:r>
      <w:r w:rsidRPr="00F230FD">
        <w:rPr>
          <w:rFonts w:ascii="HG丸ｺﾞｼｯｸM-PRO" w:hAnsi="HG丸ｺﾞｼｯｸM-PRO"/>
        </w:rPr>
        <w:t>業務と同種、同規模以上の業務の実績を有する者</w:t>
      </w:r>
      <w:r w:rsidR="00521A9D">
        <w:rPr>
          <w:rFonts w:ascii="HG丸ｺﾞｼｯｸM-PRO" w:hAnsi="HG丸ｺﾞｼｯｸM-PRO"/>
        </w:rPr>
        <w:t>であること</w:t>
      </w:r>
    </w:p>
    <w:p w14:paraId="5D20010A" w14:textId="1A034AE7" w:rsidR="000D6FD4" w:rsidRPr="000D6FD4" w:rsidRDefault="000D6FD4" w:rsidP="000D6FD4">
      <w:pPr>
        <w:ind w:leftChars="100" w:left="422" w:hangingChars="100" w:hanging="211"/>
        <w:rPr>
          <w:rFonts w:ascii="HG丸ｺﾞｼｯｸM-PRO" w:hAnsi="HG丸ｺﾞｼｯｸM-PRO" w:hint="default"/>
        </w:rPr>
      </w:pPr>
      <w:r w:rsidRPr="00F230FD">
        <w:rPr>
          <w:rFonts w:ascii="HG丸ｺﾞｼｯｸM-PRO" w:hAnsi="HG丸ｺﾞｼｯｸM-PRO"/>
        </w:rPr>
        <w:t xml:space="preserve">□　</w:t>
      </w:r>
      <w:r w:rsidRPr="000D6FD4">
        <w:rPr>
          <w:rFonts w:ascii="HG丸ｺﾞｼｯｸM-PRO" w:hAnsi="HG丸ｺﾞｼｯｸM-PRO"/>
        </w:rPr>
        <w:t>県税に未納がないこと</w:t>
      </w:r>
    </w:p>
    <w:p w14:paraId="59C3DC5E" w14:textId="0B5D4395" w:rsidR="000D6FD4" w:rsidRPr="000D6FD4" w:rsidRDefault="000D6FD4" w:rsidP="000D6FD4">
      <w:pPr>
        <w:ind w:leftChars="100" w:left="422" w:hangingChars="100" w:hanging="211"/>
        <w:rPr>
          <w:rFonts w:ascii="HG丸ｺﾞｼｯｸM-PRO" w:hAnsi="HG丸ｺﾞｼｯｸM-PRO" w:hint="default"/>
        </w:rPr>
      </w:pPr>
      <w:r w:rsidRPr="00F230FD">
        <w:rPr>
          <w:rFonts w:ascii="HG丸ｺﾞｼｯｸM-PRO" w:hAnsi="HG丸ｺﾞｼｯｸM-PRO"/>
        </w:rPr>
        <w:t xml:space="preserve">□　</w:t>
      </w:r>
      <w:r w:rsidRPr="000D6FD4">
        <w:rPr>
          <w:rFonts w:ascii="HG丸ｺﾞｼｯｸM-PRO" w:hAnsi="HG丸ｺﾞｼｯｸM-PRO"/>
        </w:rPr>
        <w:t>地方税法（昭和</w:t>
      </w:r>
      <w:r w:rsidR="00561543">
        <w:rPr>
          <w:rFonts w:ascii="HG丸ｺﾞｼｯｸM-PRO" w:hAnsi="HG丸ｺﾞｼｯｸM-PRO"/>
        </w:rPr>
        <w:t>25</w:t>
      </w:r>
      <w:r w:rsidRPr="000D6FD4">
        <w:rPr>
          <w:rFonts w:ascii="HG丸ｺﾞｼｯｸM-PRO" w:hAnsi="HG丸ｺﾞｼｯｸM-PRO"/>
        </w:rPr>
        <w:t>年法律第</w:t>
      </w:r>
      <w:r w:rsidR="00561543">
        <w:rPr>
          <w:rFonts w:ascii="HG丸ｺﾞｼｯｸM-PRO" w:hAnsi="HG丸ｺﾞｼｯｸM-PRO"/>
        </w:rPr>
        <w:t>226</w:t>
      </w:r>
      <w:r w:rsidRPr="000D6FD4">
        <w:rPr>
          <w:rFonts w:ascii="HG丸ｺﾞｼｯｸM-PRO" w:hAnsi="HG丸ｺﾞｼｯｸM-PRO"/>
        </w:rPr>
        <w:t>号）第</w:t>
      </w:r>
      <w:r w:rsidR="00561543">
        <w:rPr>
          <w:rFonts w:ascii="HG丸ｺﾞｼｯｸM-PRO" w:hAnsi="HG丸ｺﾞｼｯｸM-PRO"/>
        </w:rPr>
        <w:t>321</w:t>
      </w:r>
      <w:r w:rsidRPr="000D6FD4">
        <w:rPr>
          <w:rFonts w:ascii="HG丸ｺﾞｼｯｸM-PRO" w:hAnsi="HG丸ｺﾞｼｯｸM-PRO"/>
        </w:rPr>
        <w:t>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であること</w:t>
      </w:r>
    </w:p>
    <w:sectPr w:rsidR="000D6FD4" w:rsidRPr="000D6FD4" w:rsidSect="000D6FD4">
      <w:footnotePr>
        <w:numRestart w:val="eachPage"/>
      </w:footnotePr>
      <w:endnotePr>
        <w:numFmt w:val="decimal"/>
      </w:endnotePr>
      <w:pgSz w:w="11906" w:h="16838" w:code="9"/>
      <w:pgMar w:top="1418" w:right="1418" w:bottom="1418" w:left="1418" w:header="1134" w:footer="0" w:gutter="0"/>
      <w:cols w:space="720"/>
      <w:docGrid w:type="linesAndChars" w:linePitch="304"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CA8CA" w14:textId="77777777" w:rsidR="00915E12" w:rsidRDefault="00915E12">
      <w:pPr>
        <w:spacing w:before="357"/>
        <w:rPr>
          <w:rFonts w:hint="default"/>
        </w:rPr>
      </w:pPr>
      <w:r>
        <w:continuationSeparator/>
      </w:r>
    </w:p>
  </w:endnote>
  <w:endnote w:type="continuationSeparator" w:id="0">
    <w:p w14:paraId="0C5A94B8" w14:textId="77777777" w:rsidR="00915E12" w:rsidRDefault="00915E1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E5869" w14:textId="77777777" w:rsidR="00915E12" w:rsidRDefault="00915E12">
      <w:pPr>
        <w:spacing w:before="357"/>
        <w:rPr>
          <w:rFonts w:hint="default"/>
        </w:rPr>
      </w:pPr>
      <w:r>
        <w:continuationSeparator/>
      </w:r>
    </w:p>
  </w:footnote>
  <w:footnote w:type="continuationSeparator" w:id="0">
    <w:p w14:paraId="127F1E00" w14:textId="77777777" w:rsidR="00915E12" w:rsidRDefault="00915E12">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num w:numId="1" w16cid:durableId="1270626890">
    <w:abstractNumId w:val="0"/>
  </w:num>
  <w:num w:numId="2" w16cid:durableId="2035157334">
    <w:abstractNumId w:val="1"/>
  </w:num>
  <w:num w:numId="3" w16cid:durableId="1728602355">
    <w:abstractNumId w:val="2"/>
  </w:num>
  <w:num w:numId="4" w16cid:durableId="313416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efaultTabStop w:val="907"/>
  <w:hyphenationZone w:val="0"/>
  <w:drawingGridHorizontalSpacing w:val="211"/>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6C"/>
    <w:rsid w:val="0002074C"/>
    <w:rsid w:val="0002782C"/>
    <w:rsid w:val="00027975"/>
    <w:rsid w:val="00060372"/>
    <w:rsid w:val="00065A04"/>
    <w:rsid w:val="000D6FD4"/>
    <w:rsid w:val="000F50C3"/>
    <w:rsid w:val="001333AD"/>
    <w:rsid w:val="00134C8C"/>
    <w:rsid w:val="001454DC"/>
    <w:rsid w:val="00155B6C"/>
    <w:rsid w:val="001878A6"/>
    <w:rsid w:val="001D6480"/>
    <w:rsid w:val="00220085"/>
    <w:rsid w:val="002414DA"/>
    <w:rsid w:val="00245071"/>
    <w:rsid w:val="00271373"/>
    <w:rsid w:val="00272117"/>
    <w:rsid w:val="002724CE"/>
    <w:rsid w:val="002733AB"/>
    <w:rsid w:val="00276A5A"/>
    <w:rsid w:val="00276BBA"/>
    <w:rsid w:val="00285D95"/>
    <w:rsid w:val="002961D4"/>
    <w:rsid w:val="002C12E0"/>
    <w:rsid w:val="002F1ED9"/>
    <w:rsid w:val="002F6A27"/>
    <w:rsid w:val="003B64E2"/>
    <w:rsid w:val="003D487C"/>
    <w:rsid w:val="003F2253"/>
    <w:rsid w:val="00416509"/>
    <w:rsid w:val="004641C4"/>
    <w:rsid w:val="004743F9"/>
    <w:rsid w:val="00506620"/>
    <w:rsid w:val="00521A9D"/>
    <w:rsid w:val="00561543"/>
    <w:rsid w:val="005B632C"/>
    <w:rsid w:val="005B68E4"/>
    <w:rsid w:val="005E3342"/>
    <w:rsid w:val="005F4832"/>
    <w:rsid w:val="00616BD7"/>
    <w:rsid w:val="006340C6"/>
    <w:rsid w:val="006556EB"/>
    <w:rsid w:val="00672580"/>
    <w:rsid w:val="00673CAD"/>
    <w:rsid w:val="006863FD"/>
    <w:rsid w:val="006A7042"/>
    <w:rsid w:val="006E6C7D"/>
    <w:rsid w:val="007240D5"/>
    <w:rsid w:val="00735BC9"/>
    <w:rsid w:val="00742263"/>
    <w:rsid w:val="00745286"/>
    <w:rsid w:val="00783608"/>
    <w:rsid w:val="007A216A"/>
    <w:rsid w:val="007A5524"/>
    <w:rsid w:val="007F2008"/>
    <w:rsid w:val="00806A24"/>
    <w:rsid w:val="00813836"/>
    <w:rsid w:val="00824C82"/>
    <w:rsid w:val="0083467B"/>
    <w:rsid w:val="00840FB6"/>
    <w:rsid w:val="008814DC"/>
    <w:rsid w:val="008B2791"/>
    <w:rsid w:val="008C27C0"/>
    <w:rsid w:val="008E588F"/>
    <w:rsid w:val="009027D0"/>
    <w:rsid w:val="00912D29"/>
    <w:rsid w:val="00915DD9"/>
    <w:rsid w:val="00915E12"/>
    <w:rsid w:val="00952AFC"/>
    <w:rsid w:val="00957791"/>
    <w:rsid w:val="009C09F3"/>
    <w:rsid w:val="009C7040"/>
    <w:rsid w:val="009E52FB"/>
    <w:rsid w:val="009E538A"/>
    <w:rsid w:val="00A05DD0"/>
    <w:rsid w:val="00A13BBA"/>
    <w:rsid w:val="00A20CEA"/>
    <w:rsid w:val="00A43901"/>
    <w:rsid w:val="00A43972"/>
    <w:rsid w:val="00A62B4A"/>
    <w:rsid w:val="00A72FB7"/>
    <w:rsid w:val="00A85436"/>
    <w:rsid w:val="00A92645"/>
    <w:rsid w:val="00AA3FEC"/>
    <w:rsid w:val="00AB19D0"/>
    <w:rsid w:val="00AB24A9"/>
    <w:rsid w:val="00AF0D9E"/>
    <w:rsid w:val="00B11E63"/>
    <w:rsid w:val="00B12547"/>
    <w:rsid w:val="00B55C23"/>
    <w:rsid w:val="00B8063F"/>
    <w:rsid w:val="00B97F4C"/>
    <w:rsid w:val="00BA3DF4"/>
    <w:rsid w:val="00BB6FE3"/>
    <w:rsid w:val="00BE1E21"/>
    <w:rsid w:val="00BF223C"/>
    <w:rsid w:val="00C00C32"/>
    <w:rsid w:val="00C25368"/>
    <w:rsid w:val="00C36437"/>
    <w:rsid w:val="00C51BCA"/>
    <w:rsid w:val="00C51CDC"/>
    <w:rsid w:val="00C543E7"/>
    <w:rsid w:val="00C90F37"/>
    <w:rsid w:val="00CC1E4F"/>
    <w:rsid w:val="00CD15F5"/>
    <w:rsid w:val="00D05FD9"/>
    <w:rsid w:val="00D323F9"/>
    <w:rsid w:val="00D3411E"/>
    <w:rsid w:val="00D43104"/>
    <w:rsid w:val="00D5597D"/>
    <w:rsid w:val="00D645C6"/>
    <w:rsid w:val="00D723AE"/>
    <w:rsid w:val="00D7269E"/>
    <w:rsid w:val="00D87D87"/>
    <w:rsid w:val="00D95A4F"/>
    <w:rsid w:val="00DA25D2"/>
    <w:rsid w:val="00DA4719"/>
    <w:rsid w:val="00DC1085"/>
    <w:rsid w:val="00DE493E"/>
    <w:rsid w:val="00DF4C85"/>
    <w:rsid w:val="00E03AAC"/>
    <w:rsid w:val="00E435F2"/>
    <w:rsid w:val="00E43D4C"/>
    <w:rsid w:val="00E66631"/>
    <w:rsid w:val="00E7450C"/>
    <w:rsid w:val="00F230FD"/>
    <w:rsid w:val="00F23F98"/>
    <w:rsid w:val="00F50919"/>
    <w:rsid w:val="00F84B41"/>
    <w:rsid w:val="00FA10A5"/>
    <w:rsid w:val="00FA75A9"/>
    <w:rsid w:val="00FD6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77821"/>
  <w15:chartTrackingRefBased/>
  <w15:docId w15:val="{67D237AD-E4BB-44AC-8F11-848B3886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A9D"/>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paragraph" w:styleId="a5">
    <w:name w:val="header"/>
    <w:basedOn w:val="a"/>
    <w:link w:val="a6"/>
    <w:uiPriority w:val="99"/>
    <w:unhideWhenUsed/>
    <w:rsid w:val="007A5524"/>
    <w:pPr>
      <w:tabs>
        <w:tab w:val="center" w:pos="4252"/>
        <w:tab w:val="right" w:pos="8504"/>
      </w:tabs>
      <w:snapToGrid w:val="0"/>
    </w:pPr>
  </w:style>
  <w:style w:type="character" w:customStyle="1" w:styleId="a6">
    <w:name w:val="ヘッダー (文字)"/>
    <w:link w:val="a5"/>
    <w:uiPriority w:val="99"/>
    <w:rsid w:val="007A5524"/>
    <w:rPr>
      <w:rFonts w:ascii="Times New Roman" w:hAnsi="Times New Roman"/>
      <w:color w:val="000000"/>
      <w:sz w:val="21"/>
    </w:rPr>
  </w:style>
  <w:style w:type="paragraph" w:styleId="a7">
    <w:name w:val="footer"/>
    <w:basedOn w:val="a"/>
    <w:link w:val="a8"/>
    <w:uiPriority w:val="99"/>
    <w:unhideWhenUsed/>
    <w:rsid w:val="007A5524"/>
    <w:pPr>
      <w:tabs>
        <w:tab w:val="center" w:pos="4252"/>
        <w:tab w:val="right" w:pos="8504"/>
      </w:tabs>
      <w:snapToGrid w:val="0"/>
    </w:pPr>
  </w:style>
  <w:style w:type="character" w:customStyle="1" w:styleId="a8">
    <w:name w:val="フッター (文字)"/>
    <w:link w:val="a7"/>
    <w:uiPriority w:val="99"/>
    <w:rsid w:val="007A5524"/>
    <w:rPr>
      <w:rFonts w:ascii="Times New Roman" w:hAnsi="Times New Roman"/>
      <w:color w:val="000000"/>
      <w:sz w:val="21"/>
    </w:rPr>
  </w:style>
  <w:style w:type="paragraph" w:styleId="a9">
    <w:name w:val="Revision"/>
    <w:hidden/>
    <w:uiPriority w:val="99"/>
    <w:semiHidden/>
    <w:rsid w:val="00672580"/>
    <w:rPr>
      <w:rFonts w:ascii="Times New Roman" w:hAnsi="Times New Roman" w:hint="eastAsia"/>
      <w:color w:val="000000"/>
      <w:sz w:val="21"/>
    </w:rPr>
  </w:style>
  <w:style w:type="character" w:styleId="aa">
    <w:name w:val="Hyperlink"/>
    <w:basedOn w:val="a0"/>
    <w:uiPriority w:val="99"/>
    <w:unhideWhenUsed/>
    <w:rsid w:val="00D723AE"/>
    <w:rPr>
      <w:color w:val="467886" w:themeColor="hyperlink"/>
      <w:u w:val="single"/>
    </w:rPr>
  </w:style>
  <w:style w:type="character" w:styleId="ab">
    <w:name w:val="Unresolved Mention"/>
    <w:basedOn w:val="a0"/>
    <w:uiPriority w:val="99"/>
    <w:semiHidden/>
    <w:unhideWhenUsed/>
    <w:rsid w:val="00D72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57404-4371-4AE2-A6B6-D225B774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4</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千里</dc:creator>
  <cp:keywords/>
  <cp:lastModifiedBy>内田 真理菜</cp:lastModifiedBy>
  <cp:revision>34</cp:revision>
  <cp:lastPrinted>2025-12-18T00:47:00Z</cp:lastPrinted>
  <dcterms:created xsi:type="dcterms:W3CDTF">2025-08-18T06:49:00Z</dcterms:created>
  <dcterms:modified xsi:type="dcterms:W3CDTF">2025-12-18T01:36:00Z</dcterms:modified>
</cp:coreProperties>
</file>