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F8B9" w14:textId="77777777" w:rsidR="00A26784" w:rsidRPr="006507C1" w:rsidRDefault="00A26784" w:rsidP="00A26784">
      <w:pPr>
        <w:rPr>
          <w:rFonts w:hint="default"/>
          <w:color w:val="auto"/>
        </w:rPr>
      </w:pPr>
      <w:r w:rsidRPr="006507C1">
        <w:rPr>
          <w:color w:val="auto"/>
        </w:rPr>
        <w:t>別記</w:t>
      </w:r>
    </w:p>
    <w:p w14:paraId="371BAE45" w14:textId="77777777" w:rsidR="00A26784" w:rsidRPr="006507C1" w:rsidRDefault="00A26784" w:rsidP="00A26784">
      <w:pPr>
        <w:rPr>
          <w:rFonts w:hint="default"/>
          <w:color w:val="auto"/>
        </w:rPr>
      </w:pPr>
      <w:r w:rsidRPr="006507C1">
        <w:rPr>
          <w:color w:val="auto"/>
        </w:rPr>
        <w:t>様式第１号（第</w:t>
      </w:r>
      <w:r w:rsidR="006437B3" w:rsidRPr="006507C1">
        <w:rPr>
          <w:color w:val="auto"/>
        </w:rPr>
        <w:t>５</w:t>
      </w:r>
      <w:r w:rsidRPr="006507C1">
        <w:rPr>
          <w:color w:val="auto"/>
        </w:rPr>
        <w:t>条、第1</w:t>
      </w:r>
      <w:r w:rsidR="006437B3" w:rsidRPr="006507C1">
        <w:rPr>
          <w:color w:val="auto"/>
        </w:rPr>
        <w:t>1</w:t>
      </w:r>
      <w:r w:rsidRPr="006507C1">
        <w:rPr>
          <w:color w:val="auto"/>
        </w:rPr>
        <w:t>条関係）</w:t>
      </w:r>
    </w:p>
    <w:p w14:paraId="3BF95779" w14:textId="77777777" w:rsidR="00A26784" w:rsidRPr="006507C1" w:rsidRDefault="00A26784" w:rsidP="00A26784">
      <w:pPr>
        <w:rPr>
          <w:rFonts w:hint="default"/>
          <w:color w:val="auto"/>
        </w:rPr>
      </w:pPr>
    </w:p>
    <w:p w14:paraId="679D7E98" w14:textId="77777777" w:rsidR="00A26784" w:rsidRPr="006507C1" w:rsidRDefault="00A26784" w:rsidP="00A26784">
      <w:pPr>
        <w:jc w:val="center"/>
        <w:rPr>
          <w:rFonts w:hint="default"/>
          <w:color w:val="auto"/>
        </w:rPr>
      </w:pPr>
      <w:r w:rsidRPr="006507C1">
        <w:rPr>
          <w:color w:val="auto"/>
        </w:rPr>
        <w:t>事業計画（実績）書</w:t>
      </w:r>
    </w:p>
    <w:p w14:paraId="200E6B8E" w14:textId="77777777" w:rsidR="00A26784" w:rsidRPr="006507C1" w:rsidRDefault="00A26784" w:rsidP="00A26784">
      <w:pPr>
        <w:rPr>
          <w:rFonts w:hint="default"/>
          <w:color w:val="auto"/>
        </w:rPr>
      </w:pPr>
    </w:p>
    <w:p w14:paraId="6440F45C" w14:textId="77777777" w:rsidR="00A26784" w:rsidRPr="006507C1" w:rsidRDefault="00A26784" w:rsidP="00A26784">
      <w:pPr>
        <w:rPr>
          <w:rFonts w:hint="default"/>
          <w:color w:val="auto"/>
        </w:rPr>
      </w:pPr>
      <w:r w:rsidRPr="006507C1">
        <w:rPr>
          <w:color w:val="auto"/>
        </w:rPr>
        <w:t>１　事業実施主体の概要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7377"/>
      </w:tblGrid>
      <w:tr w:rsidR="006507C1" w:rsidRPr="006507C1" w14:paraId="769FF515" w14:textId="77777777" w:rsidTr="00791CFB">
        <w:tc>
          <w:tcPr>
            <w:tcW w:w="1701" w:type="dxa"/>
            <w:shd w:val="clear" w:color="auto" w:fill="auto"/>
          </w:tcPr>
          <w:p w14:paraId="2AEB5C18" w14:textId="77777777" w:rsidR="00A26784" w:rsidRPr="006507C1" w:rsidRDefault="00A26784" w:rsidP="00791CFB">
            <w:pPr>
              <w:jc w:val="distribute"/>
              <w:rPr>
                <w:rFonts w:hint="default"/>
                <w:color w:val="auto"/>
              </w:rPr>
            </w:pPr>
            <w:r w:rsidRPr="006507C1">
              <w:rPr>
                <w:color w:val="auto"/>
              </w:rPr>
              <w:t>名称</w:t>
            </w:r>
          </w:p>
        </w:tc>
        <w:tc>
          <w:tcPr>
            <w:tcW w:w="7513" w:type="dxa"/>
            <w:shd w:val="clear" w:color="auto" w:fill="auto"/>
          </w:tcPr>
          <w:p w14:paraId="2238C310" w14:textId="77777777" w:rsidR="00A26784" w:rsidRPr="006507C1" w:rsidRDefault="00A26784" w:rsidP="00791CFB">
            <w:pPr>
              <w:rPr>
                <w:rFonts w:hint="default"/>
                <w:color w:val="auto"/>
              </w:rPr>
            </w:pPr>
          </w:p>
        </w:tc>
      </w:tr>
      <w:tr w:rsidR="006507C1" w:rsidRPr="006507C1" w14:paraId="731E89D6" w14:textId="77777777" w:rsidTr="00791CFB">
        <w:tc>
          <w:tcPr>
            <w:tcW w:w="1701" w:type="dxa"/>
            <w:shd w:val="clear" w:color="auto" w:fill="auto"/>
          </w:tcPr>
          <w:p w14:paraId="718A1046" w14:textId="77777777" w:rsidR="00A26784" w:rsidRPr="006507C1" w:rsidRDefault="00A26784" w:rsidP="00791CFB">
            <w:pPr>
              <w:jc w:val="distribute"/>
              <w:rPr>
                <w:rFonts w:hint="default"/>
                <w:color w:val="auto"/>
              </w:rPr>
            </w:pPr>
            <w:r w:rsidRPr="006507C1">
              <w:rPr>
                <w:color w:val="auto"/>
              </w:rPr>
              <w:t>代表者職氏名</w:t>
            </w:r>
          </w:p>
        </w:tc>
        <w:tc>
          <w:tcPr>
            <w:tcW w:w="7513" w:type="dxa"/>
            <w:shd w:val="clear" w:color="auto" w:fill="auto"/>
          </w:tcPr>
          <w:p w14:paraId="589F5220" w14:textId="77777777" w:rsidR="00A26784" w:rsidRPr="006507C1" w:rsidRDefault="00A26784" w:rsidP="00791CFB">
            <w:pPr>
              <w:rPr>
                <w:rFonts w:hint="default"/>
                <w:color w:val="auto"/>
              </w:rPr>
            </w:pPr>
          </w:p>
        </w:tc>
      </w:tr>
      <w:tr w:rsidR="006507C1" w:rsidRPr="006507C1" w14:paraId="58E3681D" w14:textId="77777777" w:rsidTr="00791CFB">
        <w:tc>
          <w:tcPr>
            <w:tcW w:w="1701" w:type="dxa"/>
            <w:shd w:val="clear" w:color="auto" w:fill="auto"/>
          </w:tcPr>
          <w:p w14:paraId="759ACC60" w14:textId="77777777" w:rsidR="00A26784" w:rsidRPr="006507C1" w:rsidRDefault="00A26784" w:rsidP="00791CFB">
            <w:pPr>
              <w:jc w:val="distribute"/>
              <w:rPr>
                <w:rFonts w:hint="default"/>
                <w:color w:val="auto"/>
              </w:rPr>
            </w:pPr>
            <w:r w:rsidRPr="006507C1">
              <w:rPr>
                <w:color w:val="auto"/>
              </w:rPr>
              <w:t>所在地</w:t>
            </w:r>
          </w:p>
        </w:tc>
        <w:tc>
          <w:tcPr>
            <w:tcW w:w="7513" w:type="dxa"/>
            <w:shd w:val="clear" w:color="auto" w:fill="auto"/>
          </w:tcPr>
          <w:p w14:paraId="4E9F85F8" w14:textId="77777777" w:rsidR="00A26784" w:rsidRPr="006507C1" w:rsidRDefault="00A26784" w:rsidP="00791CFB">
            <w:pPr>
              <w:rPr>
                <w:rFonts w:hint="default"/>
                <w:color w:val="auto"/>
              </w:rPr>
            </w:pPr>
            <w:r w:rsidRPr="006507C1">
              <w:rPr>
                <w:color w:val="auto"/>
              </w:rPr>
              <w:t>〒</w:t>
            </w:r>
          </w:p>
        </w:tc>
      </w:tr>
      <w:tr w:rsidR="006507C1" w:rsidRPr="006507C1" w14:paraId="2E45D02D" w14:textId="77777777" w:rsidTr="00791CFB">
        <w:tc>
          <w:tcPr>
            <w:tcW w:w="1701" w:type="dxa"/>
            <w:shd w:val="clear" w:color="auto" w:fill="auto"/>
          </w:tcPr>
          <w:p w14:paraId="271E0564" w14:textId="77777777" w:rsidR="00A26784" w:rsidRPr="006507C1" w:rsidRDefault="00A26784" w:rsidP="00791CFB">
            <w:pPr>
              <w:jc w:val="distribute"/>
              <w:rPr>
                <w:rFonts w:hint="default"/>
                <w:color w:val="auto"/>
              </w:rPr>
            </w:pPr>
            <w:r w:rsidRPr="006507C1">
              <w:rPr>
                <w:color w:val="auto"/>
              </w:rPr>
              <w:t>電話番号</w:t>
            </w:r>
          </w:p>
        </w:tc>
        <w:tc>
          <w:tcPr>
            <w:tcW w:w="7513" w:type="dxa"/>
            <w:shd w:val="clear" w:color="auto" w:fill="auto"/>
          </w:tcPr>
          <w:p w14:paraId="45C19389" w14:textId="77777777" w:rsidR="00A26784" w:rsidRPr="006507C1" w:rsidRDefault="00A26784" w:rsidP="00791CFB">
            <w:pPr>
              <w:rPr>
                <w:rFonts w:hint="default"/>
                <w:color w:val="auto"/>
              </w:rPr>
            </w:pPr>
          </w:p>
        </w:tc>
      </w:tr>
    </w:tbl>
    <w:p w14:paraId="47502D48" w14:textId="77777777" w:rsidR="00FA5813" w:rsidRPr="006507C1" w:rsidRDefault="00FA5813" w:rsidP="00A26784">
      <w:pPr>
        <w:rPr>
          <w:rFonts w:hint="default"/>
          <w:color w:val="auto"/>
        </w:rPr>
      </w:pPr>
    </w:p>
    <w:p w14:paraId="69E60250" w14:textId="51E4C342" w:rsidR="0009226B" w:rsidRPr="006507C1" w:rsidRDefault="0009226B" w:rsidP="00A26784">
      <w:pPr>
        <w:rPr>
          <w:rFonts w:hint="default"/>
          <w:color w:val="auto"/>
        </w:rPr>
      </w:pPr>
      <w:r w:rsidRPr="006507C1">
        <w:rPr>
          <w:color w:val="auto"/>
        </w:rPr>
        <w:t>２　プロジェクト名</w:t>
      </w:r>
      <w:r w:rsidR="006A64D1" w:rsidRPr="006507C1">
        <w:rPr>
          <w:color w:val="auto"/>
        </w:rPr>
        <w:t>及び</w:t>
      </w:r>
      <w:r w:rsidR="007E33FE">
        <w:rPr>
          <w:color w:val="auto"/>
        </w:rPr>
        <w:t>プロジェクト</w:t>
      </w:r>
      <w:r w:rsidR="006A64D1" w:rsidRPr="006507C1">
        <w:rPr>
          <w:color w:val="auto"/>
        </w:rPr>
        <w:t>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507C1" w:rsidRPr="006507C1" w14:paraId="595AF9E2" w14:textId="77777777" w:rsidTr="00724B0C">
        <w:trPr>
          <w:trHeight w:val="505"/>
        </w:trPr>
        <w:tc>
          <w:tcPr>
            <w:tcW w:w="9262" w:type="dxa"/>
            <w:shd w:val="clear" w:color="auto" w:fill="auto"/>
          </w:tcPr>
          <w:p w14:paraId="37F3AB21" w14:textId="77777777" w:rsidR="0009226B" w:rsidRPr="006507C1" w:rsidRDefault="006A64D1" w:rsidP="00A26784">
            <w:pPr>
              <w:rPr>
                <w:rFonts w:hint="default"/>
                <w:color w:val="auto"/>
              </w:rPr>
            </w:pPr>
            <w:r w:rsidRPr="006507C1">
              <w:rPr>
                <w:color w:val="auto"/>
              </w:rPr>
              <w:t>（プロジェクト名）</w:t>
            </w:r>
          </w:p>
          <w:p w14:paraId="216FCEBD" w14:textId="77777777" w:rsidR="003160F8" w:rsidRPr="00476D64" w:rsidRDefault="003160F8" w:rsidP="00A26784">
            <w:pPr>
              <w:rPr>
                <w:rFonts w:hint="default"/>
                <w:color w:val="auto"/>
              </w:rPr>
            </w:pPr>
          </w:p>
        </w:tc>
      </w:tr>
      <w:tr w:rsidR="00724B0C" w:rsidRPr="006507C1" w14:paraId="67F38411" w14:textId="77777777" w:rsidTr="009E7FF9">
        <w:trPr>
          <w:trHeight w:val="849"/>
        </w:trPr>
        <w:tc>
          <w:tcPr>
            <w:tcW w:w="9262" w:type="dxa"/>
            <w:shd w:val="clear" w:color="auto" w:fill="auto"/>
          </w:tcPr>
          <w:p w14:paraId="1E869990" w14:textId="77777777" w:rsidR="00724B0C" w:rsidRPr="006507C1" w:rsidRDefault="00724B0C" w:rsidP="00A26784">
            <w:pPr>
              <w:rPr>
                <w:rFonts w:hint="default"/>
                <w:color w:val="auto"/>
              </w:rPr>
            </w:pPr>
            <w:r w:rsidRPr="006507C1">
              <w:rPr>
                <w:color w:val="auto"/>
              </w:rPr>
              <w:t>（</w:t>
            </w:r>
            <w:r>
              <w:rPr>
                <w:color w:val="auto"/>
              </w:rPr>
              <w:t>プロジェクト</w:t>
            </w:r>
            <w:r w:rsidRPr="006507C1">
              <w:rPr>
                <w:color w:val="auto"/>
              </w:rPr>
              <w:t>の概要）</w:t>
            </w:r>
          </w:p>
          <w:p w14:paraId="0D5E4571" w14:textId="77777777" w:rsidR="00724B0C" w:rsidRPr="006507C1" w:rsidRDefault="00724B0C" w:rsidP="00A26784">
            <w:pPr>
              <w:rPr>
                <w:rFonts w:hint="default"/>
                <w:color w:val="auto"/>
              </w:rPr>
            </w:pPr>
          </w:p>
          <w:p w14:paraId="639861F9" w14:textId="77777777" w:rsidR="00724B0C" w:rsidRPr="006507C1" w:rsidRDefault="00724B0C" w:rsidP="00A26784">
            <w:pPr>
              <w:rPr>
                <w:rFonts w:hint="default"/>
                <w:color w:val="auto"/>
              </w:rPr>
            </w:pPr>
          </w:p>
        </w:tc>
      </w:tr>
    </w:tbl>
    <w:p w14:paraId="1231290C" w14:textId="77777777" w:rsidR="0009226B" w:rsidRPr="009E7FF9" w:rsidRDefault="0009226B" w:rsidP="00A26784">
      <w:pPr>
        <w:rPr>
          <w:rFonts w:hint="default"/>
          <w:color w:val="auto"/>
        </w:rPr>
      </w:pPr>
    </w:p>
    <w:p w14:paraId="030071F4" w14:textId="4E356CB1" w:rsidR="00A26784" w:rsidRPr="006507C1" w:rsidRDefault="006A64D1" w:rsidP="00A26784">
      <w:pPr>
        <w:rPr>
          <w:rFonts w:hint="default"/>
          <w:color w:val="auto"/>
        </w:rPr>
      </w:pPr>
      <w:r w:rsidRPr="006507C1">
        <w:rPr>
          <w:color w:val="auto"/>
        </w:rPr>
        <w:t>３</w:t>
      </w:r>
      <w:r w:rsidR="00A26784" w:rsidRPr="006507C1">
        <w:rPr>
          <w:color w:val="auto"/>
        </w:rPr>
        <w:t xml:space="preserve">　</w:t>
      </w:r>
      <w:r w:rsidR="007E33FE">
        <w:rPr>
          <w:color w:val="auto"/>
        </w:rPr>
        <w:t>プロジェクト</w:t>
      </w:r>
      <w:r w:rsidR="00A26784" w:rsidRPr="006507C1">
        <w:rPr>
          <w:color w:val="auto"/>
        </w:rPr>
        <w:t>の目的</w:t>
      </w:r>
      <w:r w:rsidR="00EB7115">
        <w:rPr>
          <w:color w:val="auto"/>
        </w:rPr>
        <w:t>（成果）</w:t>
      </w:r>
      <w:r w:rsidR="00BE1B8C" w:rsidRPr="006507C1">
        <w:rPr>
          <w:color w:val="auto"/>
        </w:rPr>
        <w:t>及び効果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507C1" w:rsidRPr="006507C1" w14:paraId="2BAFF8C9" w14:textId="77777777" w:rsidTr="00724B0C">
        <w:trPr>
          <w:trHeight w:val="1047"/>
        </w:trPr>
        <w:tc>
          <w:tcPr>
            <w:tcW w:w="9266" w:type="dxa"/>
            <w:shd w:val="clear" w:color="auto" w:fill="auto"/>
          </w:tcPr>
          <w:p w14:paraId="432040C8" w14:textId="77C60A07" w:rsidR="00A26784" w:rsidRPr="006507C1" w:rsidRDefault="0009226B" w:rsidP="0009226B">
            <w:pPr>
              <w:ind w:left="225" w:hangingChars="100" w:hanging="225"/>
              <w:rPr>
                <w:rFonts w:hint="default"/>
                <w:color w:val="auto"/>
              </w:rPr>
            </w:pPr>
            <w:r w:rsidRPr="006507C1">
              <w:rPr>
                <w:color w:val="auto"/>
              </w:rPr>
              <w:t>※事業の目的（成果）及び事業実施によりどのような効果があるのか記載してください。</w:t>
            </w:r>
          </w:p>
          <w:p w14:paraId="476219C4" w14:textId="07598A23" w:rsidR="00A26784" w:rsidRPr="00543526" w:rsidRDefault="007E2808" w:rsidP="00791CFB">
            <w:pPr>
              <w:rPr>
                <w:rFonts w:hint="default"/>
                <w:color w:val="auto"/>
              </w:rPr>
            </w:pPr>
            <w:r w:rsidRPr="00543526">
              <w:rPr>
                <w:color w:val="auto"/>
              </w:rPr>
              <w:t>目的</w:t>
            </w:r>
            <w:r w:rsidR="000758B5" w:rsidRPr="00543526">
              <w:rPr>
                <w:color w:val="auto"/>
              </w:rPr>
              <w:t>（成果）</w:t>
            </w:r>
          </w:p>
          <w:p w14:paraId="4BAC4A6C" w14:textId="77777777" w:rsidR="00A26784" w:rsidRPr="006507C1" w:rsidRDefault="00A26784" w:rsidP="00791CFB">
            <w:pPr>
              <w:rPr>
                <w:rFonts w:hint="default"/>
                <w:color w:val="auto"/>
              </w:rPr>
            </w:pPr>
          </w:p>
        </w:tc>
      </w:tr>
      <w:tr w:rsidR="00724B0C" w:rsidRPr="006507C1" w14:paraId="674B7D2F" w14:textId="77777777" w:rsidTr="009E7FF9">
        <w:trPr>
          <w:trHeight w:val="647"/>
        </w:trPr>
        <w:tc>
          <w:tcPr>
            <w:tcW w:w="9266" w:type="dxa"/>
            <w:shd w:val="clear" w:color="auto" w:fill="auto"/>
          </w:tcPr>
          <w:p w14:paraId="028CE51C" w14:textId="77777777" w:rsidR="00724B0C" w:rsidRPr="00543526" w:rsidRDefault="00724B0C" w:rsidP="00791CFB">
            <w:pPr>
              <w:rPr>
                <w:rFonts w:hint="default"/>
                <w:color w:val="auto"/>
              </w:rPr>
            </w:pPr>
            <w:r w:rsidRPr="00543526">
              <w:rPr>
                <w:color w:val="auto"/>
              </w:rPr>
              <w:t>効果</w:t>
            </w:r>
          </w:p>
          <w:p w14:paraId="723E0975" w14:textId="77777777" w:rsidR="00724B0C" w:rsidRPr="00543526" w:rsidRDefault="00724B0C" w:rsidP="00791CFB">
            <w:pPr>
              <w:rPr>
                <w:rFonts w:hint="default"/>
                <w:color w:val="auto"/>
              </w:rPr>
            </w:pPr>
          </w:p>
          <w:p w14:paraId="702219FA" w14:textId="77777777" w:rsidR="00724B0C" w:rsidRPr="006507C1" w:rsidRDefault="00724B0C" w:rsidP="00791CFB">
            <w:pPr>
              <w:rPr>
                <w:rFonts w:hint="default"/>
                <w:color w:val="auto"/>
              </w:rPr>
            </w:pPr>
          </w:p>
        </w:tc>
      </w:tr>
    </w:tbl>
    <w:p w14:paraId="18E811E9" w14:textId="77777777" w:rsidR="00A26784" w:rsidRPr="006507C1" w:rsidRDefault="00A26784" w:rsidP="00A26784">
      <w:pPr>
        <w:rPr>
          <w:rFonts w:hint="default"/>
          <w:color w:val="auto"/>
        </w:rPr>
      </w:pPr>
    </w:p>
    <w:p w14:paraId="1A03D7C9" w14:textId="37B5502F" w:rsidR="00A26784" w:rsidRPr="006507C1" w:rsidRDefault="005E7204" w:rsidP="00A26784">
      <w:pPr>
        <w:rPr>
          <w:rFonts w:hint="default"/>
          <w:color w:val="auto"/>
        </w:rPr>
      </w:pPr>
      <w:r w:rsidRPr="006507C1">
        <w:rPr>
          <w:color w:val="auto"/>
        </w:rPr>
        <w:t>４</w:t>
      </w:r>
      <w:r w:rsidR="00A26784" w:rsidRPr="006507C1">
        <w:rPr>
          <w:color w:val="auto"/>
        </w:rPr>
        <w:t xml:space="preserve">　事業の内容</w:t>
      </w:r>
      <w:r w:rsidR="007E33FE">
        <w:rPr>
          <w:color w:val="auto"/>
        </w:rPr>
        <w:t>（実績）</w:t>
      </w:r>
    </w:p>
    <w:p w14:paraId="207A0014" w14:textId="22AA85B7" w:rsidR="00A26784" w:rsidRPr="006507C1" w:rsidRDefault="00A26784" w:rsidP="00A26784">
      <w:pPr>
        <w:rPr>
          <w:rFonts w:hint="default"/>
          <w:color w:val="auto"/>
        </w:rPr>
      </w:pPr>
      <w:r w:rsidRPr="006507C1">
        <w:rPr>
          <w:color w:val="auto"/>
        </w:rPr>
        <w:t>（１）共同で</w:t>
      </w:r>
      <w:bookmarkStart w:id="0" w:name="_Hlk197509657"/>
      <w:r w:rsidR="007E33FE">
        <w:rPr>
          <w:color w:val="auto"/>
        </w:rPr>
        <w:t>プロジェクト</w:t>
      </w:r>
      <w:bookmarkEnd w:id="0"/>
      <w:r w:rsidRPr="006507C1">
        <w:rPr>
          <w:color w:val="auto"/>
        </w:rPr>
        <w:t>を実施する事業者又は事業化共同体の構成員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1498"/>
        <w:gridCol w:w="1715"/>
        <w:gridCol w:w="1730"/>
        <w:gridCol w:w="1985"/>
        <w:gridCol w:w="1814"/>
      </w:tblGrid>
      <w:tr w:rsidR="007E2808" w:rsidRPr="006507C1" w14:paraId="1FB4C95E" w14:textId="33D609BF" w:rsidTr="007E2808">
        <w:tc>
          <w:tcPr>
            <w:tcW w:w="472" w:type="dxa"/>
            <w:shd w:val="clear" w:color="auto" w:fill="auto"/>
          </w:tcPr>
          <w:p w14:paraId="0361D2BD" w14:textId="4077F219" w:rsidR="007E2808" w:rsidRPr="006507C1" w:rsidRDefault="007E2808" w:rsidP="00791CFB">
            <w:pPr>
              <w:jc w:val="center"/>
              <w:rPr>
                <w:rFonts w:hint="default"/>
                <w:color w:val="auto"/>
              </w:rPr>
            </w:pPr>
          </w:p>
        </w:tc>
        <w:tc>
          <w:tcPr>
            <w:tcW w:w="1498" w:type="dxa"/>
            <w:shd w:val="clear" w:color="auto" w:fill="auto"/>
          </w:tcPr>
          <w:p w14:paraId="4B8FF63A" w14:textId="66D6C7E6" w:rsidR="007E2808" w:rsidRPr="006507C1" w:rsidRDefault="007E2808" w:rsidP="00791CFB">
            <w:pPr>
              <w:jc w:val="center"/>
              <w:rPr>
                <w:rFonts w:hint="default"/>
                <w:color w:val="auto"/>
              </w:rPr>
            </w:pPr>
            <w:r>
              <w:rPr>
                <w:color w:val="auto"/>
              </w:rPr>
              <w:t>名称</w:t>
            </w:r>
          </w:p>
        </w:tc>
        <w:tc>
          <w:tcPr>
            <w:tcW w:w="1715" w:type="dxa"/>
            <w:shd w:val="clear" w:color="auto" w:fill="auto"/>
          </w:tcPr>
          <w:p w14:paraId="0008B4D2" w14:textId="467F5A38" w:rsidR="007E2808" w:rsidRPr="006507C1" w:rsidRDefault="007E2808" w:rsidP="00791CFB">
            <w:pPr>
              <w:jc w:val="center"/>
              <w:rPr>
                <w:rFonts w:hint="default"/>
                <w:color w:val="auto"/>
              </w:rPr>
            </w:pPr>
            <w:r>
              <w:rPr>
                <w:color w:val="auto"/>
              </w:rPr>
              <w:t>所在地</w:t>
            </w:r>
          </w:p>
        </w:tc>
        <w:tc>
          <w:tcPr>
            <w:tcW w:w="1730" w:type="dxa"/>
            <w:shd w:val="clear" w:color="auto" w:fill="auto"/>
          </w:tcPr>
          <w:p w14:paraId="5ADE5D79" w14:textId="3B35D1B7" w:rsidR="007E2808" w:rsidRPr="006507C1" w:rsidRDefault="007E2808" w:rsidP="00791CFB">
            <w:pPr>
              <w:jc w:val="center"/>
              <w:rPr>
                <w:rFonts w:hint="default"/>
                <w:color w:val="auto"/>
              </w:rPr>
            </w:pPr>
            <w:r>
              <w:rPr>
                <w:color w:val="auto"/>
              </w:rPr>
              <w:t>代表者名</w:t>
            </w:r>
          </w:p>
        </w:tc>
        <w:tc>
          <w:tcPr>
            <w:tcW w:w="1985" w:type="dxa"/>
            <w:shd w:val="clear" w:color="auto" w:fill="auto"/>
          </w:tcPr>
          <w:p w14:paraId="1C38BB35" w14:textId="185436FF" w:rsidR="007E2808" w:rsidRPr="006507C1" w:rsidRDefault="007E2808" w:rsidP="00791CFB">
            <w:pPr>
              <w:jc w:val="center"/>
              <w:rPr>
                <w:rFonts w:hint="default"/>
                <w:color w:val="auto"/>
              </w:rPr>
            </w:pPr>
            <w:r>
              <w:rPr>
                <w:color w:val="auto"/>
              </w:rPr>
              <w:t>業種</w:t>
            </w:r>
          </w:p>
        </w:tc>
        <w:tc>
          <w:tcPr>
            <w:tcW w:w="1814" w:type="dxa"/>
            <w:shd w:val="clear" w:color="auto" w:fill="auto"/>
          </w:tcPr>
          <w:p w14:paraId="3540BC47" w14:textId="35D157F4" w:rsidR="007E2808" w:rsidRPr="006507C1" w:rsidRDefault="007E2808" w:rsidP="00791CFB">
            <w:pPr>
              <w:jc w:val="center"/>
              <w:rPr>
                <w:rFonts w:hint="default"/>
                <w:color w:val="auto"/>
              </w:rPr>
            </w:pPr>
            <w:r>
              <w:rPr>
                <w:color w:val="auto"/>
              </w:rPr>
              <w:t>事業上の役割</w:t>
            </w:r>
          </w:p>
        </w:tc>
      </w:tr>
      <w:tr w:rsidR="009E7FF9" w:rsidRPr="006507C1" w14:paraId="3BC7901B" w14:textId="7A5C1E29" w:rsidTr="007E2808">
        <w:tc>
          <w:tcPr>
            <w:tcW w:w="472" w:type="dxa"/>
            <w:shd w:val="clear" w:color="auto" w:fill="auto"/>
          </w:tcPr>
          <w:p w14:paraId="759DEFE4" w14:textId="10FDB347" w:rsidR="009E7FF9" w:rsidRPr="006507C1" w:rsidRDefault="009E7FF9" w:rsidP="009E7FF9">
            <w:pPr>
              <w:rPr>
                <w:rFonts w:hint="default"/>
                <w:color w:val="auto"/>
              </w:rPr>
            </w:pPr>
            <w:r w:rsidRPr="00204269">
              <w:t>①</w:t>
            </w:r>
          </w:p>
        </w:tc>
        <w:tc>
          <w:tcPr>
            <w:tcW w:w="1498" w:type="dxa"/>
            <w:shd w:val="clear" w:color="auto" w:fill="auto"/>
          </w:tcPr>
          <w:p w14:paraId="70AAD2E0" w14:textId="77777777" w:rsidR="009E7FF9" w:rsidRPr="006507C1" w:rsidRDefault="009E7FF9" w:rsidP="009E7FF9">
            <w:pPr>
              <w:rPr>
                <w:rFonts w:hint="default"/>
                <w:color w:val="auto"/>
              </w:rPr>
            </w:pPr>
          </w:p>
        </w:tc>
        <w:tc>
          <w:tcPr>
            <w:tcW w:w="1715" w:type="dxa"/>
            <w:shd w:val="clear" w:color="auto" w:fill="auto"/>
          </w:tcPr>
          <w:p w14:paraId="41B5C7FF" w14:textId="77777777" w:rsidR="009E7FF9" w:rsidRPr="006507C1" w:rsidRDefault="009E7FF9" w:rsidP="009E7FF9">
            <w:pPr>
              <w:rPr>
                <w:rFonts w:hint="default"/>
                <w:color w:val="auto"/>
              </w:rPr>
            </w:pPr>
          </w:p>
        </w:tc>
        <w:tc>
          <w:tcPr>
            <w:tcW w:w="1730" w:type="dxa"/>
            <w:shd w:val="clear" w:color="auto" w:fill="auto"/>
          </w:tcPr>
          <w:p w14:paraId="4708E860" w14:textId="282F82B3" w:rsidR="009E7FF9" w:rsidRPr="006507C1" w:rsidRDefault="009E7FF9" w:rsidP="009E7FF9">
            <w:pPr>
              <w:rPr>
                <w:rFonts w:hint="default"/>
                <w:color w:val="auto"/>
              </w:rPr>
            </w:pPr>
          </w:p>
        </w:tc>
        <w:tc>
          <w:tcPr>
            <w:tcW w:w="1985" w:type="dxa"/>
            <w:shd w:val="clear" w:color="auto" w:fill="auto"/>
          </w:tcPr>
          <w:p w14:paraId="0EABB471" w14:textId="77777777" w:rsidR="009E7FF9" w:rsidRPr="006507C1" w:rsidRDefault="009E7FF9" w:rsidP="009E7FF9">
            <w:pPr>
              <w:rPr>
                <w:rFonts w:hint="default"/>
                <w:color w:val="auto"/>
              </w:rPr>
            </w:pPr>
          </w:p>
        </w:tc>
        <w:tc>
          <w:tcPr>
            <w:tcW w:w="1814" w:type="dxa"/>
            <w:shd w:val="clear" w:color="auto" w:fill="auto"/>
          </w:tcPr>
          <w:p w14:paraId="3AFE0028" w14:textId="77777777" w:rsidR="009E7FF9" w:rsidRPr="006507C1" w:rsidRDefault="009E7FF9" w:rsidP="009E7FF9">
            <w:pPr>
              <w:rPr>
                <w:rFonts w:hint="default"/>
                <w:color w:val="auto"/>
              </w:rPr>
            </w:pPr>
          </w:p>
        </w:tc>
      </w:tr>
      <w:tr w:rsidR="009E7FF9" w:rsidRPr="0073792F" w14:paraId="170CD252" w14:textId="0B14D44E" w:rsidTr="007E2808">
        <w:tc>
          <w:tcPr>
            <w:tcW w:w="472" w:type="dxa"/>
            <w:shd w:val="clear" w:color="auto" w:fill="auto"/>
          </w:tcPr>
          <w:p w14:paraId="15B20D1A" w14:textId="19E2D99B" w:rsidR="009E7FF9" w:rsidRPr="0073792F" w:rsidRDefault="009E7FF9" w:rsidP="009E7FF9">
            <w:pPr>
              <w:rPr>
                <w:rFonts w:hint="default"/>
                <w:color w:val="auto"/>
              </w:rPr>
            </w:pPr>
            <w:r w:rsidRPr="00204269">
              <w:t>②</w:t>
            </w:r>
          </w:p>
        </w:tc>
        <w:tc>
          <w:tcPr>
            <w:tcW w:w="1498" w:type="dxa"/>
            <w:shd w:val="clear" w:color="auto" w:fill="auto"/>
          </w:tcPr>
          <w:p w14:paraId="03311219" w14:textId="77777777" w:rsidR="009E7FF9" w:rsidRPr="0073792F" w:rsidRDefault="009E7FF9" w:rsidP="009E7FF9">
            <w:pPr>
              <w:rPr>
                <w:rFonts w:hint="default"/>
                <w:color w:val="auto"/>
              </w:rPr>
            </w:pPr>
          </w:p>
        </w:tc>
        <w:tc>
          <w:tcPr>
            <w:tcW w:w="1715" w:type="dxa"/>
            <w:shd w:val="clear" w:color="auto" w:fill="auto"/>
          </w:tcPr>
          <w:p w14:paraId="1A1B4DF0" w14:textId="77777777" w:rsidR="009E7FF9" w:rsidRPr="0073792F" w:rsidRDefault="009E7FF9" w:rsidP="009E7FF9">
            <w:pPr>
              <w:rPr>
                <w:rFonts w:hint="default"/>
                <w:color w:val="auto"/>
              </w:rPr>
            </w:pPr>
          </w:p>
        </w:tc>
        <w:tc>
          <w:tcPr>
            <w:tcW w:w="1730" w:type="dxa"/>
            <w:shd w:val="clear" w:color="auto" w:fill="auto"/>
          </w:tcPr>
          <w:p w14:paraId="6AAD57C3" w14:textId="5737FE15" w:rsidR="009E7FF9" w:rsidRPr="0073792F" w:rsidRDefault="009E7FF9" w:rsidP="009E7FF9">
            <w:pPr>
              <w:rPr>
                <w:rFonts w:hint="default"/>
                <w:color w:val="auto"/>
              </w:rPr>
            </w:pPr>
          </w:p>
        </w:tc>
        <w:tc>
          <w:tcPr>
            <w:tcW w:w="1985" w:type="dxa"/>
            <w:shd w:val="clear" w:color="auto" w:fill="auto"/>
          </w:tcPr>
          <w:p w14:paraId="0FE80979" w14:textId="77777777" w:rsidR="009E7FF9" w:rsidRPr="0073792F" w:rsidRDefault="009E7FF9" w:rsidP="009E7FF9">
            <w:pPr>
              <w:rPr>
                <w:rFonts w:hint="default"/>
                <w:color w:val="auto"/>
              </w:rPr>
            </w:pPr>
          </w:p>
        </w:tc>
        <w:tc>
          <w:tcPr>
            <w:tcW w:w="1814" w:type="dxa"/>
            <w:shd w:val="clear" w:color="auto" w:fill="auto"/>
          </w:tcPr>
          <w:p w14:paraId="39215E85" w14:textId="77777777" w:rsidR="009E7FF9" w:rsidRPr="0073792F" w:rsidRDefault="009E7FF9" w:rsidP="009E7FF9">
            <w:pPr>
              <w:rPr>
                <w:rFonts w:hint="default"/>
                <w:color w:val="auto"/>
              </w:rPr>
            </w:pPr>
          </w:p>
        </w:tc>
      </w:tr>
      <w:tr w:rsidR="009E7FF9" w:rsidRPr="0073792F" w14:paraId="4C4BC327" w14:textId="351F1F01" w:rsidTr="007E2808">
        <w:tc>
          <w:tcPr>
            <w:tcW w:w="472" w:type="dxa"/>
            <w:shd w:val="clear" w:color="auto" w:fill="auto"/>
          </w:tcPr>
          <w:p w14:paraId="61ED5EA4" w14:textId="00CE69A9" w:rsidR="009E7FF9" w:rsidRPr="0073792F" w:rsidRDefault="009E7FF9" w:rsidP="009E7FF9">
            <w:pPr>
              <w:rPr>
                <w:rFonts w:hint="default"/>
                <w:color w:val="auto"/>
              </w:rPr>
            </w:pPr>
            <w:r w:rsidRPr="00204269">
              <w:t>③</w:t>
            </w:r>
          </w:p>
        </w:tc>
        <w:tc>
          <w:tcPr>
            <w:tcW w:w="1498" w:type="dxa"/>
            <w:shd w:val="clear" w:color="auto" w:fill="auto"/>
          </w:tcPr>
          <w:p w14:paraId="770A3811" w14:textId="77777777" w:rsidR="009E7FF9" w:rsidRPr="007E2808" w:rsidRDefault="009E7FF9" w:rsidP="009E7FF9">
            <w:pPr>
              <w:rPr>
                <w:rFonts w:hint="default"/>
                <w:color w:val="auto"/>
              </w:rPr>
            </w:pPr>
          </w:p>
        </w:tc>
        <w:tc>
          <w:tcPr>
            <w:tcW w:w="1715" w:type="dxa"/>
            <w:shd w:val="clear" w:color="auto" w:fill="auto"/>
          </w:tcPr>
          <w:p w14:paraId="4D41604F" w14:textId="77777777" w:rsidR="009E7FF9" w:rsidRPr="0073792F" w:rsidRDefault="009E7FF9" w:rsidP="009E7FF9">
            <w:pPr>
              <w:rPr>
                <w:rFonts w:hint="default"/>
                <w:color w:val="auto"/>
              </w:rPr>
            </w:pPr>
          </w:p>
        </w:tc>
        <w:tc>
          <w:tcPr>
            <w:tcW w:w="1730" w:type="dxa"/>
            <w:shd w:val="clear" w:color="auto" w:fill="auto"/>
          </w:tcPr>
          <w:p w14:paraId="6A54A506" w14:textId="7E88480F" w:rsidR="009E7FF9" w:rsidRPr="0073792F" w:rsidRDefault="009E7FF9" w:rsidP="009E7FF9">
            <w:pPr>
              <w:rPr>
                <w:rFonts w:hint="default"/>
                <w:color w:val="auto"/>
              </w:rPr>
            </w:pPr>
          </w:p>
        </w:tc>
        <w:tc>
          <w:tcPr>
            <w:tcW w:w="1985" w:type="dxa"/>
            <w:shd w:val="clear" w:color="auto" w:fill="auto"/>
          </w:tcPr>
          <w:p w14:paraId="4FD87436" w14:textId="77777777" w:rsidR="009E7FF9" w:rsidRPr="0073792F" w:rsidRDefault="009E7FF9" w:rsidP="009E7FF9">
            <w:pPr>
              <w:rPr>
                <w:rFonts w:hint="default"/>
                <w:color w:val="auto"/>
              </w:rPr>
            </w:pPr>
          </w:p>
        </w:tc>
        <w:tc>
          <w:tcPr>
            <w:tcW w:w="1814" w:type="dxa"/>
            <w:shd w:val="clear" w:color="auto" w:fill="auto"/>
          </w:tcPr>
          <w:p w14:paraId="05F53F4F" w14:textId="77777777" w:rsidR="009E7FF9" w:rsidRPr="0073792F" w:rsidRDefault="009E7FF9" w:rsidP="009E7FF9">
            <w:pPr>
              <w:rPr>
                <w:rFonts w:hint="default"/>
                <w:color w:val="auto"/>
              </w:rPr>
            </w:pPr>
          </w:p>
        </w:tc>
      </w:tr>
      <w:tr w:rsidR="009E7FF9" w:rsidRPr="0073792F" w14:paraId="502C386E" w14:textId="77777777" w:rsidTr="007E2808">
        <w:tc>
          <w:tcPr>
            <w:tcW w:w="472" w:type="dxa"/>
            <w:shd w:val="clear" w:color="auto" w:fill="auto"/>
          </w:tcPr>
          <w:p w14:paraId="583576C0" w14:textId="09B830D2" w:rsidR="009E7FF9" w:rsidRDefault="009E7FF9" w:rsidP="009E7FF9">
            <w:pPr>
              <w:rPr>
                <w:rFonts w:hint="default"/>
                <w:color w:val="auto"/>
              </w:rPr>
            </w:pPr>
            <w:r w:rsidRPr="00204269">
              <w:t>④</w:t>
            </w:r>
          </w:p>
        </w:tc>
        <w:tc>
          <w:tcPr>
            <w:tcW w:w="1498" w:type="dxa"/>
            <w:shd w:val="clear" w:color="auto" w:fill="auto"/>
          </w:tcPr>
          <w:p w14:paraId="1619902D" w14:textId="77777777" w:rsidR="009E7FF9" w:rsidRPr="007E2808" w:rsidRDefault="009E7FF9" w:rsidP="009E7FF9">
            <w:pPr>
              <w:rPr>
                <w:rFonts w:hint="default"/>
                <w:color w:val="auto"/>
              </w:rPr>
            </w:pPr>
          </w:p>
        </w:tc>
        <w:tc>
          <w:tcPr>
            <w:tcW w:w="1715" w:type="dxa"/>
            <w:shd w:val="clear" w:color="auto" w:fill="auto"/>
          </w:tcPr>
          <w:p w14:paraId="6DBCBB74" w14:textId="77777777" w:rsidR="009E7FF9" w:rsidRPr="0073792F" w:rsidRDefault="009E7FF9" w:rsidP="009E7FF9">
            <w:pPr>
              <w:rPr>
                <w:rFonts w:hint="default"/>
                <w:color w:val="auto"/>
              </w:rPr>
            </w:pPr>
          </w:p>
        </w:tc>
        <w:tc>
          <w:tcPr>
            <w:tcW w:w="1730" w:type="dxa"/>
            <w:shd w:val="clear" w:color="auto" w:fill="auto"/>
          </w:tcPr>
          <w:p w14:paraId="7C703850" w14:textId="77777777" w:rsidR="009E7FF9" w:rsidRPr="0073792F" w:rsidRDefault="009E7FF9" w:rsidP="009E7FF9">
            <w:pPr>
              <w:rPr>
                <w:rFonts w:hint="default"/>
                <w:color w:val="auto"/>
              </w:rPr>
            </w:pPr>
          </w:p>
        </w:tc>
        <w:tc>
          <w:tcPr>
            <w:tcW w:w="1985" w:type="dxa"/>
            <w:shd w:val="clear" w:color="auto" w:fill="auto"/>
          </w:tcPr>
          <w:p w14:paraId="782D59E8" w14:textId="77777777" w:rsidR="009E7FF9" w:rsidRPr="0073792F" w:rsidRDefault="009E7FF9" w:rsidP="009E7FF9">
            <w:pPr>
              <w:rPr>
                <w:rFonts w:hint="default"/>
                <w:color w:val="auto"/>
              </w:rPr>
            </w:pPr>
          </w:p>
        </w:tc>
        <w:tc>
          <w:tcPr>
            <w:tcW w:w="1814" w:type="dxa"/>
            <w:shd w:val="clear" w:color="auto" w:fill="auto"/>
          </w:tcPr>
          <w:p w14:paraId="7EDF1B6E" w14:textId="77777777" w:rsidR="009E7FF9" w:rsidRPr="0073792F" w:rsidRDefault="009E7FF9" w:rsidP="009E7FF9">
            <w:pPr>
              <w:rPr>
                <w:rFonts w:hint="default"/>
                <w:color w:val="auto"/>
              </w:rPr>
            </w:pPr>
          </w:p>
        </w:tc>
      </w:tr>
      <w:tr w:rsidR="009E7FF9" w:rsidRPr="0073792F" w14:paraId="158A2F3C" w14:textId="77777777" w:rsidTr="007E2808">
        <w:tc>
          <w:tcPr>
            <w:tcW w:w="472" w:type="dxa"/>
            <w:shd w:val="clear" w:color="auto" w:fill="auto"/>
          </w:tcPr>
          <w:p w14:paraId="4B7DBC56" w14:textId="7A359325" w:rsidR="009E7FF9" w:rsidRDefault="009E7FF9" w:rsidP="009E7FF9">
            <w:pPr>
              <w:rPr>
                <w:rFonts w:hint="default"/>
                <w:color w:val="auto"/>
              </w:rPr>
            </w:pPr>
            <w:r w:rsidRPr="00204269">
              <w:t>⑤</w:t>
            </w:r>
          </w:p>
        </w:tc>
        <w:tc>
          <w:tcPr>
            <w:tcW w:w="1498" w:type="dxa"/>
            <w:shd w:val="clear" w:color="auto" w:fill="auto"/>
          </w:tcPr>
          <w:p w14:paraId="31AF0A0E" w14:textId="77777777" w:rsidR="009E7FF9" w:rsidRPr="007E2808" w:rsidRDefault="009E7FF9" w:rsidP="009E7FF9">
            <w:pPr>
              <w:rPr>
                <w:rFonts w:hint="default"/>
                <w:color w:val="auto"/>
              </w:rPr>
            </w:pPr>
          </w:p>
        </w:tc>
        <w:tc>
          <w:tcPr>
            <w:tcW w:w="1715" w:type="dxa"/>
            <w:shd w:val="clear" w:color="auto" w:fill="auto"/>
          </w:tcPr>
          <w:p w14:paraId="23219A9F" w14:textId="77777777" w:rsidR="009E7FF9" w:rsidRPr="0073792F" w:rsidRDefault="009E7FF9" w:rsidP="009E7FF9">
            <w:pPr>
              <w:rPr>
                <w:rFonts w:hint="default"/>
                <w:color w:val="auto"/>
              </w:rPr>
            </w:pPr>
          </w:p>
        </w:tc>
        <w:tc>
          <w:tcPr>
            <w:tcW w:w="1730" w:type="dxa"/>
            <w:shd w:val="clear" w:color="auto" w:fill="auto"/>
          </w:tcPr>
          <w:p w14:paraId="5B358FF0" w14:textId="77777777" w:rsidR="009E7FF9" w:rsidRPr="0073792F" w:rsidRDefault="009E7FF9" w:rsidP="009E7FF9">
            <w:pPr>
              <w:rPr>
                <w:rFonts w:hint="default"/>
                <w:color w:val="auto"/>
              </w:rPr>
            </w:pPr>
          </w:p>
        </w:tc>
        <w:tc>
          <w:tcPr>
            <w:tcW w:w="1985" w:type="dxa"/>
            <w:shd w:val="clear" w:color="auto" w:fill="auto"/>
          </w:tcPr>
          <w:p w14:paraId="30DFE3A6" w14:textId="77777777" w:rsidR="009E7FF9" w:rsidRPr="0073792F" w:rsidRDefault="009E7FF9" w:rsidP="009E7FF9">
            <w:pPr>
              <w:rPr>
                <w:rFonts w:hint="default"/>
                <w:color w:val="auto"/>
              </w:rPr>
            </w:pPr>
          </w:p>
        </w:tc>
        <w:tc>
          <w:tcPr>
            <w:tcW w:w="1814" w:type="dxa"/>
            <w:shd w:val="clear" w:color="auto" w:fill="auto"/>
          </w:tcPr>
          <w:p w14:paraId="182D1BA4" w14:textId="77777777" w:rsidR="009E7FF9" w:rsidRPr="0073792F" w:rsidRDefault="009E7FF9" w:rsidP="009E7FF9">
            <w:pPr>
              <w:rPr>
                <w:rFonts w:hint="default"/>
                <w:color w:val="auto"/>
              </w:rPr>
            </w:pPr>
          </w:p>
        </w:tc>
      </w:tr>
      <w:tr w:rsidR="009E7FF9" w:rsidRPr="0073792F" w14:paraId="0B461C17" w14:textId="77777777" w:rsidTr="007E2808">
        <w:tc>
          <w:tcPr>
            <w:tcW w:w="472" w:type="dxa"/>
            <w:shd w:val="clear" w:color="auto" w:fill="auto"/>
          </w:tcPr>
          <w:p w14:paraId="7142BD4D" w14:textId="745AFA3F" w:rsidR="009E7FF9" w:rsidRDefault="009E7FF9" w:rsidP="009E7FF9">
            <w:pPr>
              <w:rPr>
                <w:rFonts w:hint="default"/>
                <w:color w:val="auto"/>
              </w:rPr>
            </w:pPr>
            <w:r w:rsidRPr="00204269">
              <w:t>⑥</w:t>
            </w:r>
          </w:p>
        </w:tc>
        <w:tc>
          <w:tcPr>
            <w:tcW w:w="1498" w:type="dxa"/>
            <w:shd w:val="clear" w:color="auto" w:fill="auto"/>
          </w:tcPr>
          <w:p w14:paraId="28652F21" w14:textId="77777777" w:rsidR="009E7FF9" w:rsidRPr="007E2808" w:rsidRDefault="009E7FF9" w:rsidP="009E7FF9">
            <w:pPr>
              <w:rPr>
                <w:rFonts w:hint="default"/>
                <w:color w:val="auto"/>
              </w:rPr>
            </w:pPr>
          </w:p>
        </w:tc>
        <w:tc>
          <w:tcPr>
            <w:tcW w:w="1715" w:type="dxa"/>
            <w:shd w:val="clear" w:color="auto" w:fill="auto"/>
          </w:tcPr>
          <w:p w14:paraId="4CCDDE14" w14:textId="77777777" w:rsidR="009E7FF9" w:rsidRPr="0073792F" w:rsidRDefault="009E7FF9" w:rsidP="009E7FF9">
            <w:pPr>
              <w:rPr>
                <w:rFonts w:hint="default"/>
                <w:color w:val="auto"/>
              </w:rPr>
            </w:pPr>
          </w:p>
        </w:tc>
        <w:tc>
          <w:tcPr>
            <w:tcW w:w="1730" w:type="dxa"/>
            <w:shd w:val="clear" w:color="auto" w:fill="auto"/>
          </w:tcPr>
          <w:p w14:paraId="10CD7DFC" w14:textId="77777777" w:rsidR="009E7FF9" w:rsidRPr="0073792F" w:rsidRDefault="009E7FF9" w:rsidP="009E7FF9">
            <w:pPr>
              <w:rPr>
                <w:rFonts w:hint="default"/>
                <w:color w:val="auto"/>
              </w:rPr>
            </w:pPr>
          </w:p>
        </w:tc>
        <w:tc>
          <w:tcPr>
            <w:tcW w:w="1985" w:type="dxa"/>
            <w:shd w:val="clear" w:color="auto" w:fill="auto"/>
          </w:tcPr>
          <w:p w14:paraId="3666E26C" w14:textId="77777777" w:rsidR="009E7FF9" w:rsidRPr="0073792F" w:rsidRDefault="009E7FF9" w:rsidP="009E7FF9">
            <w:pPr>
              <w:rPr>
                <w:rFonts w:hint="default"/>
                <w:color w:val="auto"/>
              </w:rPr>
            </w:pPr>
          </w:p>
        </w:tc>
        <w:tc>
          <w:tcPr>
            <w:tcW w:w="1814" w:type="dxa"/>
            <w:shd w:val="clear" w:color="auto" w:fill="auto"/>
          </w:tcPr>
          <w:p w14:paraId="240913B7" w14:textId="77777777" w:rsidR="009E7FF9" w:rsidRPr="0073792F" w:rsidRDefault="009E7FF9" w:rsidP="009E7FF9">
            <w:pPr>
              <w:rPr>
                <w:rFonts w:hint="default"/>
                <w:color w:val="auto"/>
              </w:rPr>
            </w:pPr>
          </w:p>
        </w:tc>
      </w:tr>
    </w:tbl>
    <w:p w14:paraId="118A7F32" w14:textId="77777777" w:rsidR="00A26784" w:rsidRPr="0073792F" w:rsidRDefault="00A26784" w:rsidP="00A26784">
      <w:pPr>
        <w:rPr>
          <w:rFonts w:hint="default"/>
          <w:color w:val="auto"/>
        </w:rPr>
      </w:pPr>
    </w:p>
    <w:p w14:paraId="093E5458" w14:textId="766709F7" w:rsidR="00A26784" w:rsidRPr="0073792F" w:rsidRDefault="00A26784" w:rsidP="00A26784">
      <w:pPr>
        <w:rPr>
          <w:rFonts w:hint="default"/>
          <w:color w:val="auto"/>
        </w:rPr>
      </w:pPr>
      <w:r w:rsidRPr="0073792F">
        <w:rPr>
          <w:color w:val="auto"/>
        </w:rPr>
        <w:t>（２）</w:t>
      </w:r>
      <w:r w:rsidR="00476D64">
        <w:rPr>
          <w:color w:val="auto"/>
        </w:rPr>
        <w:t>事業</w:t>
      </w:r>
      <w:r w:rsidR="007E33FE" w:rsidRPr="0073792F">
        <w:rPr>
          <w:color w:val="auto"/>
        </w:rPr>
        <w:t>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6969"/>
      </w:tblGrid>
      <w:tr w:rsidR="007E2808" w:rsidRPr="0073792F" w14:paraId="1FC47E05" w14:textId="3C0F0208" w:rsidTr="007E2808">
        <w:tc>
          <w:tcPr>
            <w:tcW w:w="2085" w:type="dxa"/>
            <w:shd w:val="clear" w:color="auto" w:fill="auto"/>
          </w:tcPr>
          <w:p w14:paraId="508BDFB1" w14:textId="77777777" w:rsidR="007E2808" w:rsidRDefault="007E2808" w:rsidP="007E2808">
            <w:pPr>
              <w:ind w:left="215" w:hangingChars="100" w:hanging="215"/>
              <w:rPr>
                <w:rFonts w:hint="default"/>
                <w:color w:val="auto"/>
                <w:sz w:val="21"/>
                <w:szCs w:val="21"/>
              </w:rPr>
            </w:pPr>
            <w:r w:rsidRPr="007E2808">
              <w:rPr>
                <w:color w:val="auto"/>
                <w:sz w:val="21"/>
                <w:szCs w:val="21"/>
              </w:rPr>
              <w:t>取り組むメニュー</w:t>
            </w:r>
          </w:p>
          <w:p w14:paraId="4BAF5108" w14:textId="7BF7F629" w:rsidR="00651929" w:rsidRPr="007E2808" w:rsidRDefault="00651929" w:rsidP="007E2808">
            <w:pPr>
              <w:ind w:left="185" w:hangingChars="100" w:hanging="185"/>
              <w:rPr>
                <w:rFonts w:hint="default"/>
                <w:color w:val="auto"/>
                <w:sz w:val="21"/>
                <w:szCs w:val="21"/>
              </w:rPr>
            </w:pPr>
            <w:r w:rsidRPr="00651929">
              <w:rPr>
                <w:color w:val="auto"/>
                <w:sz w:val="18"/>
                <w:szCs w:val="18"/>
              </w:rPr>
              <w:t>※該当事業にチェックを入れること</w:t>
            </w:r>
          </w:p>
        </w:tc>
        <w:tc>
          <w:tcPr>
            <w:tcW w:w="6969" w:type="dxa"/>
            <w:shd w:val="clear" w:color="auto" w:fill="auto"/>
          </w:tcPr>
          <w:p w14:paraId="26CDB331" w14:textId="5DBD1996" w:rsidR="007E2808" w:rsidRPr="007E2808" w:rsidRDefault="00651929" w:rsidP="00651929">
            <w:pPr>
              <w:rPr>
                <w:rFonts w:hint="default"/>
                <w:color w:val="auto"/>
                <w:sz w:val="21"/>
                <w:szCs w:val="21"/>
              </w:rPr>
            </w:pPr>
            <w:r>
              <w:rPr>
                <w:color w:val="auto"/>
                <w:sz w:val="21"/>
                <w:szCs w:val="21"/>
              </w:rPr>
              <w:t xml:space="preserve">□ </w:t>
            </w:r>
            <w:r w:rsidR="007E2808" w:rsidRPr="007E2808">
              <w:rPr>
                <w:color w:val="auto"/>
                <w:sz w:val="21"/>
                <w:szCs w:val="21"/>
              </w:rPr>
              <w:t>①</w:t>
            </w:r>
            <w:r>
              <w:rPr>
                <w:color w:val="auto"/>
                <w:sz w:val="21"/>
                <w:szCs w:val="21"/>
              </w:rPr>
              <w:t xml:space="preserve"> </w:t>
            </w:r>
            <w:r w:rsidR="007E2808" w:rsidRPr="007E2808">
              <w:rPr>
                <w:color w:val="auto"/>
                <w:sz w:val="21"/>
                <w:szCs w:val="21"/>
              </w:rPr>
              <w:t>新商品・サービス開発実証支援事業</w:t>
            </w:r>
            <w:r w:rsidR="007E2808" w:rsidRPr="007E2808">
              <w:rPr>
                <w:rFonts w:hint="default"/>
                <w:color w:val="auto"/>
                <w:sz w:val="21"/>
                <w:szCs w:val="21"/>
              </w:rPr>
              <w:br/>
            </w:r>
            <w:r>
              <w:rPr>
                <w:color w:val="auto"/>
                <w:sz w:val="21"/>
                <w:szCs w:val="21"/>
              </w:rPr>
              <w:t xml:space="preserve">□ </w:t>
            </w:r>
            <w:r w:rsidR="007E2808" w:rsidRPr="007E2808">
              <w:rPr>
                <w:color w:val="auto"/>
                <w:sz w:val="21"/>
                <w:szCs w:val="21"/>
              </w:rPr>
              <w:t>②ブラッシュアップ支援事業</w:t>
            </w:r>
            <w:r w:rsidR="007E2808" w:rsidRPr="007E2808">
              <w:rPr>
                <w:rFonts w:hint="default"/>
                <w:color w:val="auto"/>
                <w:sz w:val="21"/>
                <w:szCs w:val="21"/>
              </w:rPr>
              <w:br/>
            </w:r>
            <w:r>
              <w:rPr>
                <w:color w:val="auto"/>
                <w:sz w:val="21"/>
                <w:szCs w:val="21"/>
              </w:rPr>
              <w:t xml:space="preserve">□ </w:t>
            </w:r>
            <w:r w:rsidR="007E2808" w:rsidRPr="007E2808">
              <w:rPr>
                <w:color w:val="auto"/>
                <w:sz w:val="21"/>
                <w:szCs w:val="21"/>
              </w:rPr>
              <w:t>③機械・施設整備支援事業</w:t>
            </w:r>
          </w:p>
        </w:tc>
      </w:tr>
      <w:tr w:rsidR="006507C1" w:rsidRPr="0073792F" w14:paraId="748F8BCA" w14:textId="77777777" w:rsidTr="009E7FF9">
        <w:trPr>
          <w:trHeight w:val="70"/>
        </w:trPr>
        <w:tc>
          <w:tcPr>
            <w:tcW w:w="9054" w:type="dxa"/>
            <w:gridSpan w:val="2"/>
            <w:shd w:val="clear" w:color="auto" w:fill="auto"/>
          </w:tcPr>
          <w:p w14:paraId="786FAA6B" w14:textId="77777777" w:rsidR="009E7FF9" w:rsidRPr="009E7FF9" w:rsidRDefault="009E7FF9" w:rsidP="009E7FF9">
            <w:pPr>
              <w:spacing w:line="260" w:lineRule="exact"/>
              <w:ind w:left="215" w:hangingChars="100" w:hanging="215"/>
              <w:rPr>
                <w:rFonts w:hint="default"/>
                <w:color w:val="auto"/>
                <w:sz w:val="21"/>
                <w:szCs w:val="21"/>
              </w:rPr>
            </w:pPr>
            <w:r w:rsidRPr="009E7FF9">
              <w:rPr>
                <w:color w:val="auto"/>
                <w:sz w:val="21"/>
                <w:szCs w:val="21"/>
              </w:rPr>
              <w:t>※取り組む事業について、事業戦略（ビジョン）を記載してください。</w:t>
            </w:r>
          </w:p>
          <w:p w14:paraId="6EE9D4E3" w14:textId="77777777" w:rsidR="009E7FF9" w:rsidRPr="009E7FF9" w:rsidRDefault="009E7FF9" w:rsidP="009E7FF9">
            <w:pPr>
              <w:spacing w:line="260" w:lineRule="exact"/>
              <w:ind w:left="215" w:hangingChars="100" w:hanging="215"/>
              <w:rPr>
                <w:rFonts w:hint="default"/>
                <w:color w:val="auto"/>
                <w:sz w:val="21"/>
                <w:szCs w:val="21"/>
              </w:rPr>
            </w:pPr>
            <w:r w:rsidRPr="009E7FF9">
              <w:rPr>
                <w:color w:val="auto"/>
                <w:sz w:val="21"/>
                <w:szCs w:val="21"/>
              </w:rPr>
              <w:t>※①新商品・サービス開発実証支援事業の場合、内容、ターゲットとする市場・消費者、新規性・独自性等について記載してください。</w:t>
            </w:r>
          </w:p>
          <w:p w14:paraId="1B98F8C9" w14:textId="77777777" w:rsidR="009E7FF9" w:rsidRPr="009E7FF9" w:rsidRDefault="009E7FF9" w:rsidP="009E7FF9">
            <w:pPr>
              <w:spacing w:line="260" w:lineRule="exact"/>
              <w:ind w:left="215" w:hangingChars="100" w:hanging="215"/>
              <w:rPr>
                <w:rFonts w:hint="default"/>
                <w:color w:val="auto"/>
                <w:sz w:val="21"/>
                <w:szCs w:val="21"/>
              </w:rPr>
            </w:pPr>
            <w:r w:rsidRPr="009E7FF9">
              <w:rPr>
                <w:color w:val="auto"/>
                <w:sz w:val="21"/>
                <w:szCs w:val="21"/>
              </w:rPr>
              <w:t>※②ブラッシュアップ支援事業でする商品・サービスの改良・改善をする場合、開発した新商品・サービスの課題を踏まえた対応策等について記載してください。</w:t>
            </w:r>
          </w:p>
          <w:p w14:paraId="3C17B535" w14:textId="568CF549" w:rsidR="00724B0C" w:rsidRPr="007E2808" w:rsidRDefault="009E7FF9" w:rsidP="009E7FF9">
            <w:pPr>
              <w:spacing w:line="260" w:lineRule="exact"/>
              <w:ind w:left="215" w:hangingChars="100" w:hanging="215"/>
              <w:rPr>
                <w:rFonts w:hint="default"/>
                <w:color w:val="auto"/>
                <w:sz w:val="21"/>
                <w:szCs w:val="21"/>
              </w:rPr>
            </w:pPr>
            <w:r w:rsidRPr="009E7FF9">
              <w:rPr>
                <w:color w:val="auto"/>
                <w:sz w:val="21"/>
                <w:szCs w:val="21"/>
              </w:rPr>
              <w:t>※③機械・施設整備支援事業の場合、商品やサービスの実践における導入予定機械等の関係性、必要性について記載してください。</w:t>
            </w:r>
          </w:p>
        </w:tc>
      </w:tr>
    </w:tbl>
    <w:p w14:paraId="19C59C4F" w14:textId="77777777" w:rsidR="00A26784" w:rsidRPr="006507C1" w:rsidRDefault="00A26784" w:rsidP="00A26784">
      <w:pPr>
        <w:rPr>
          <w:rFonts w:hint="default"/>
          <w:color w:val="auto"/>
        </w:rPr>
      </w:pPr>
      <w:r w:rsidRPr="006507C1">
        <w:rPr>
          <w:color w:val="auto"/>
        </w:rPr>
        <w:lastRenderedPageBreak/>
        <w:t>（３）</w:t>
      </w:r>
      <w:r w:rsidR="00CF54C7" w:rsidRPr="006507C1">
        <w:rPr>
          <w:color w:val="auto"/>
        </w:rPr>
        <w:t>事業実施年度の</w:t>
      </w:r>
      <w:r w:rsidRPr="006507C1">
        <w:rPr>
          <w:color w:val="auto"/>
        </w:rPr>
        <w:t>実施方針</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507C1" w:rsidRPr="006507C1" w14:paraId="57ADD01F" w14:textId="77777777" w:rsidTr="00791CFB">
        <w:tc>
          <w:tcPr>
            <w:tcW w:w="9266" w:type="dxa"/>
            <w:shd w:val="clear" w:color="auto" w:fill="auto"/>
          </w:tcPr>
          <w:p w14:paraId="4D0A3700" w14:textId="77777777" w:rsidR="00A26784" w:rsidRPr="006507C1" w:rsidRDefault="00A26784" w:rsidP="00791CFB">
            <w:pPr>
              <w:rPr>
                <w:rFonts w:hint="default"/>
                <w:color w:val="auto"/>
              </w:rPr>
            </w:pPr>
            <w:r w:rsidRPr="006507C1">
              <w:rPr>
                <w:color w:val="auto"/>
              </w:rPr>
              <w:t>※事業実施年度の取組内容及びスケジュールを記載してください。</w:t>
            </w:r>
          </w:p>
          <w:p w14:paraId="1BECCC99" w14:textId="77777777" w:rsidR="00A26784" w:rsidRPr="006507C1" w:rsidRDefault="00A26784" w:rsidP="00791CFB">
            <w:pPr>
              <w:rPr>
                <w:rFonts w:hint="default"/>
                <w:color w:val="auto"/>
              </w:rPr>
            </w:pPr>
          </w:p>
          <w:p w14:paraId="6671DC00" w14:textId="77777777" w:rsidR="00A26784" w:rsidRPr="006507C1" w:rsidRDefault="00A26784" w:rsidP="00791CFB">
            <w:pPr>
              <w:rPr>
                <w:rFonts w:hint="default"/>
                <w:color w:val="auto"/>
              </w:rPr>
            </w:pPr>
          </w:p>
          <w:p w14:paraId="0B9408A4" w14:textId="77777777" w:rsidR="004D5CCB" w:rsidRPr="006507C1" w:rsidRDefault="004D5CCB" w:rsidP="00791CFB">
            <w:pPr>
              <w:rPr>
                <w:rFonts w:hint="default"/>
                <w:color w:val="auto"/>
              </w:rPr>
            </w:pPr>
          </w:p>
          <w:p w14:paraId="491C246A" w14:textId="77777777" w:rsidR="00A26784" w:rsidRPr="006507C1" w:rsidRDefault="00A26784" w:rsidP="00791CFB">
            <w:pPr>
              <w:rPr>
                <w:rFonts w:hint="default"/>
                <w:color w:val="auto"/>
              </w:rPr>
            </w:pPr>
          </w:p>
        </w:tc>
      </w:tr>
    </w:tbl>
    <w:p w14:paraId="42161864" w14:textId="77777777" w:rsidR="00A26784" w:rsidRPr="006507C1" w:rsidRDefault="00A26784" w:rsidP="00A26784">
      <w:pPr>
        <w:rPr>
          <w:rFonts w:hint="default"/>
          <w:color w:val="auto"/>
        </w:rPr>
      </w:pPr>
    </w:p>
    <w:p w14:paraId="64B29A14" w14:textId="77777777" w:rsidR="00CF54C7" w:rsidRPr="0073792F" w:rsidRDefault="00CF54C7" w:rsidP="00CF54C7">
      <w:pPr>
        <w:rPr>
          <w:rFonts w:hint="default"/>
          <w:color w:val="auto"/>
        </w:rPr>
      </w:pPr>
      <w:r w:rsidRPr="006507C1">
        <w:rPr>
          <w:color w:val="auto"/>
        </w:rPr>
        <w:t>（</w:t>
      </w:r>
      <w:r w:rsidR="0009226B" w:rsidRPr="006507C1">
        <w:rPr>
          <w:color w:val="auto"/>
        </w:rPr>
        <w:t>４</w:t>
      </w:r>
      <w:r w:rsidRPr="006507C1">
        <w:rPr>
          <w:color w:val="auto"/>
        </w:rPr>
        <w:t>）事業実施年度</w:t>
      </w:r>
      <w:r w:rsidRPr="0073792F">
        <w:rPr>
          <w:color w:val="auto"/>
        </w:rPr>
        <w:t>以降の実施方針</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507C1" w:rsidRPr="0073792F" w14:paraId="2DF02F53" w14:textId="77777777" w:rsidTr="00A1321B">
        <w:tc>
          <w:tcPr>
            <w:tcW w:w="9266" w:type="dxa"/>
            <w:shd w:val="clear" w:color="auto" w:fill="auto"/>
          </w:tcPr>
          <w:p w14:paraId="32CDE4BB" w14:textId="77777777" w:rsidR="00CF54C7" w:rsidRPr="0073792F" w:rsidRDefault="00CF54C7" w:rsidP="00A1321B">
            <w:pPr>
              <w:rPr>
                <w:rFonts w:hint="default"/>
                <w:color w:val="auto"/>
              </w:rPr>
            </w:pPr>
            <w:r w:rsidRPr="0073792F">
              <w:rPr>
                <w:color w:val="auto"/>
              </w:rPr>
              <w:t>※事業実施年度以降の取組内容及びスケジュールを記載してください。</w:t>
            </w:r>
          </w:p>
          <w:p w14:paraId="1FCCB041" w14:textId="124C4FF2" w:rsidR="00CF54C7" w:rsidRPr="0073792F" w:rsidRDefault="009A5ABC" w:rsidP="00A1321B">
            <w:pPr>
              <w:rPr>
                <w:rFonts w:hint="default"/>
                <w:color w:val="auto"/>
              </w:rPr>
            </w:pPr>
            <w:r w:rsidRPr="0073792F">
              <w:rPr>
                <w:color w:val="auto"/>
              </w:rPr>
              <w:t>※機</w:t>
            </w:r>
            <w:r w:rsidR="002013CD" w:rsidRPr="0073792F">
              <w:rPr>
                <w:color w:val="auto"/>
              </w:rPr>
              <w:t>械</w:t>
            </w:r>
            <w:r w:rsidRPr="0073792F">
              <w:rPr>
                <w:color w:val="auto"/>
              </w:rPr>
              <w:t>・施設の導入の場合は、利用計画を記載してください。</w:t>
            </w:r>
          </w:p>
          <w:p w14:paraId="0A926AAF" w14:textId="77777777" w:rsidR="00CF54C7" w:rsidRPr="0073792F" w:rsidRDefault="00CF54C7" w:rsidP="00A1321B">
            <w:pPr>
              <w:rPr>
                <w:rFonts w:hint="default"/>
                <w:color w:val="auto"/>
              </w:rPr>
            </w:pPr>
          </w:p>
          <w:p w14:paraId="2E13707A" w14:textId="77777777" w:rsidR="00CF54C7" w:rsidRPr="0073792F" w:rsidRDefault="00CF54C7" w:rsidP="00A1321B">
            <w:pPr>
              <w:rPr>
                <w:rFonts w:hint="default"/>
                <w:color w:val="auto"/>
              </w:rPr>
            </w:pPr>
          </w:p>
          <w:p w14:paraId="3ACEB4F0" w14:textId="77777777" w:rsidR="00CF54C7" w:rsidRPr="0073792F" w:rsidRDefault="00CF54C7" w:rsidP="00A1321B">
            <w:pPr>
              <w:rPr>
                <w:rFonts w:hint="default"/>
                <w:color w:val="auto"/>
              </w:rPr>
            </w:pPr>
          </w:p>
          <w:p w14:paraId="27003301" w14:textId="77777777" w:rsidR="00CF54C7" w:rsidRPr="0073792F" w:rsidRDefault="00CF54C7" w:rsidP="00A1321B">
            <w:pPr>
              <w:rPr>
                <w:rFonts w:hint="default"/>
                <w:color w:val="auto"/>
              </w:rPr>
            </w:pPr>
          </w:p>
          <w:p w14:paraId="4DB182B5" w14:textId="77777777" w:rsidR="00CF54C7" w:rsidRPr="0073792F" w:rsidRDefault="00CF54C7" w:rsidP="00A1321B">
            <w:pPr>
              <w:rPr>
                <w:rFonts w:hint="default"/>
                <w:color w:val="auto"/>
              </w:rPr>
            </w:pPr>
          </w:p>
        </w:tc>
      </w:tr>
    </w:tbl>
    <w:p w14:paraId="72544742" w14:textId="77777777" w:rsidR="00CF54C7" w:rsidRPr="006507C1" w:rsidRDefault="00CF54C7" w:rsidP="00A26784">
      <w:pPr>
        <w:rPr>
          <w:rFonts w:hint="default"/>
          <w:color w:val="auto"/>
        </w:rPr>
      </w:pPr>
    </w:p>
    <w:p w14:paraId="263EB374" w14:textId="77777777" w:rsidR="00EC5851" w:rsidRPr="006507C1" w:rsidRDefault="00EC5851" w:rsidP="00EC5851">
      <w:pPr>
        <w:rPr>
          <w:rFonts w:hint="default"/>
          <w:color w:val="auto"/>
        </w:rPr>
      </w:pPr>
      <w:r w:rsidRPr="006507C1">
        <w:rPr>
          <w:color w:val="auto"/>
          <w:u w:color="FF0000"/>
        </w:rPr>
        <w:t xml:space="preserve">５　</w:t>
      </w:r>
      <w:r w:rsidRPr="006507C1">
        <w:rPr>
          <w:color w:val="auto"/>
        </w:rPr>
        <w:t>成果目標の概要及び定量的な成果目標</w:t>
      </w:r>
    </w:p>
    <w:p w14:paraId="4E772203" w14:textId="77777777" w:rsidR="00A26784" w:rsidRPr="006507C1" w:rsidRDefault="00A26784" w:rsidP="00A26784">
      <w:pPr>
        <w:rPr>
          <w:rFonts w:hint="default"/>
          <w:color w:val="auto"/>
        </w:rPr>
      </w:pPr>
      <w:r w:rsidRPr="006507C1">
        <w:rPr>
          <w:color w:val="auto"/>
        </w:rPr>
        <w:t>（</w:t>
      </w:r>
      <w:r w:rsidR="00EC5851" w:rsidRPr="006507C1">
        <w:rPr>
          <w:color w:val="auto"/>
        </w:rPr>
        <w:t>１</w:t>
      </w:r>
      <w:r w:rsidRPr="006507C1">
        <w:rPr>
          <w:color w:val="auto"/>
        </w:rPr>
        <w:t>）成果目標</w:t>
      </w:r>
      <w:r w:rsidR="00EC5851" w:rsidRPr="006507C1">
        <w:rPr>
          <w:color w:val="auto"/>
        </w:rPr>
        <w:t>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507C1" w:rsidRPr="006507C1" w14:paraId="68CC4C8A" w14:textId="77777777" w:rsidTr="00EB4FCF">
        <w:tc>
          <w:tcPr>
            <w:tcW w:w="9262" w:type="dxa"/>
            <w:shd w:val="clear" w:color="auto" w:fill="auto"/>
          </w:tcPr>
          <w:p w14:paraId="4B60A1C2" w14:textId="77777777" w:rsidR="00EC5851" w:rsidRPr="006507C1" w:rsidRDefault="00EC5851" w:rsidP="00EC5851">
            <w:pPr>
              <w:rPr>
                <w:rFonts w:hint="default"/>
                <w:color w:val="auto"/>
              </w:rPr>
            </w:pPr>
            <w:r w:rsidRPr="006507C1">
              <w:rPr>
                <w:color w:val="auto"/>
              </w:rPr>
              <w:t>※事業の内容に応じて設定した定量的な成果目標とその設定根拠を記載してください。</w:t>
            </w:r>
          </w:p>
          <w:p w14:paraId="552A730E" w14:textId="77777777" w:rsidR="00EC5851" w:rsidRPr="006507C1" w:rsidRDefault="00EC5851" w:rsidP="00EC5851">
            <w:pPr>
              <w:rPr>
                <w:rFonts w:hint="default"/>
                <w:color w:val="auto"/>
              </w:rPr>
            </w:pPr>
          </w:p>
          <w:p w14:paraId="588CC949" w14:textId="77777777" w:rsidR="00EC5851" w:rsidRPr="006507C1" w:rsidRDefault="00EC5851" w:rsidP="00A26784">
            <w:pPr>
              <w:rPr>
                <w:rFonts w:hint="default"/>
                <w:color w:val="auto"/>
              </w:rPr>
            </w:pPr>
          </w:p>
          <w:p w14:paraId="2C12D042" w14:textId="77777777" w:rsidR="00DD36E5" w:rsidRPr="006507C1" w:rsidRDefault="00DD36E5" w:rsidP="00A26784">
            <w:pPr>
              <w:rPr>
                <w:rFonts w:hint="default"/>
                <w:color w:val="auto"/>
              </w:rPr>
            </w:pPr>
          </w:p>
        </w:tc>
      </w:tr>
    </w:tbl>
    <w:p w14:paraId="00A13ECD" w14:textId="77777777" w:rsidR="00EC5851" w:rsidRPr="006507C1" w:rsidRDefault="00EC5851" w:rsidP="00A26784">
      <w:pPr>
        <w:rPr>
          <w:rFonts w:hint="default"/>
          <w:color w:val="auto"/>
        </w:rPr>
      </w:pPr>
    </w:p>
    <w:p w14:paraId="44F2EAD5" w14:textId="77777777" w:rsidR="00EC5851" w:rsidRPr="006507C1" w:rsidRDefault="00EC5851" w:rsidP="00EC5851">
      <w:pPr>
        <w:rPr>
          <w:rFonts w:hint="default"/>
          <w:color w:val="auto"/>
        </w:rPr>
      </w:pPr>
      <w:r w:rsidRPr="006507C1">
        <w:rPr>
          <w:color w:val="auto"/>
        </w:rPr>
        <w:t xml:space="preserve">（２）定量的な成果目標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107"/>
        <w:gridCol w:w="2107"/>
        <w:gridCol w:w="2108"/>
      </w:tblGrid>
      <w:tr w:rsidR="006507C1" w:rsidRPr="006507C1" w14:paraId="5662873C" w14:textId="77777777" w:rsidTr="00EB4FCF">
        <w:tc>
          <w:tcPr>
            <w:tcW w:w="2835" w:type="dxa"/>
            <w:shd w:val="clear" w:color="auto" w:fill="auto"/>
            <w:vAlign w:val="center"/>
          </w:tcPr>
          <w:p w14:paraId="3627B53D" w14:textId="77777777" w:rsidR="00EC5851" w:rsidRPr="006507C1" w:rsidRDefault="00EC5851" w:rsidP="00EB4FCF">
            <w:pPr>
              <w:jc w:val="center"/>
              <w:rPr>
                <w:rFonts w:hint="default"/>
                <w:color w:val="auto"/>
              </w:rPr>
            </w:pPr>
            <w:r w:rsidRPr="006507C1">
              <w:rPr>
                <w:color w:val="auto"/>
              </w:rPr>
              <w:t>定量的な成果目標</w:t>
            </w:r>
          </w:p>
        </w:tc>
        <w:tc>
          <w:tcPr>
            <w:tcW w:w="2173" w:type="dxa"/>
            <w:shd w:val="clear" w:color="auto" w:fill="auto"/>
            <w:vAlign w:val="center"/>
          </w:tcPr>
          <w:p w14:paraId="2C60AB85" w14:textId="77777777" w:rsidR="00EC5851" w:rsidRPr="006507C1" w:rsidRDefault="00EC5851" w:rsidP="00EB4FCF">
            <w:pPr>
              <w:jc w:val="center"/>
              <w:rPr>
                <w:rFonts w:hint="default"/>
                <w:color w:val="auto"/>
              </w:rPr>
            </w:pPr>
            <w:r w:rsidRPr="006507C1">
              <w:rPr>
                <w:color w:val="auto"/>
              </w:rPr>
              <w:t>事業実施前年度</w:t>
            </w:r>
          </w:p>
          <w:p w14:paraId="13A0D64D" w14:textId="77777777" w:rsidR="00EC5851" w:rsidRPr="006507C1" w:rsidRDefault="00EC5851" w:rsidP="00EB4FCF">
            <w:pPr>
              <w:jc w:val="center"/>
              <w:rPr>
                <w:rFonts w:hint="default"/>
                <w:color w:val="auto"/>
              </w:rPr>
            </w:pPr>
            <w:r w:rsidRPr="006507C1">
              <w:rPr>
                <w:color w:val="auto"/>
              </w:rPr>
              <w:t>（　　年度）</w:t>
            </w:r>
          </w:p>
        </w:tc>
        <w:tc>
          <w:tcPr>
            <w:tcW w:w="2173" w:type="dxa"/>
            <w:shd w:val="clear" w:color="auto" w:fill="auto"/>
          </w:tcPr>
          <w:p w14:paraId="1C49F84E" w14:textId="77777777" w:rsidR="00EC5851" w:rsidRPr="006507C1" w:rsidRDefault="00EC5851" w:rsidP="00EB4FCF">
            <w:pPr>
              <w:jc w:val="center"/>
              <w:rPr>
                <w:rFonts w:hint="default"/>
                <w:color w:val="auto"/>
              </w:rPr>
            </w:pPr>
            <w:r w:rsidRPr="006507C1">
              <w:rPr>
                <w:color w:val="auto"/>
              </w:rPr>
              <w:t>事業実施年度</w:t>
            </w:r>
          </w:p>
          <w:p w14:paraId="5CC781E1" w14:textId="77777777" w:rsidR="00EC5851" w:rsidRPr="006507C1" w:rsidRDefault="00EC5851" w:rsidP="00EB4FCF">
            <w:pPr>
              <w:jc w:val="center"/>
              <w:rPr>
                <w:rFonts w:hint="default"/>
                <w:color w:val="auto"/>
              </w:rPr>
            </w:pPr>
            <w:r w:rsidRPr="006507C1">
              <w:rPr>
                <w:color w:val="auto"/>
              </w:rPr>
              <w:t>（　　年度</w:t>
            </w:r>
            <w:r w:rsidR="00645902" w:rsidRPr="006507C1">
              <w:rPr>
                <w:color w:val="auto"/>
              </w:rPr>
              <w:t>）</w:t>
            </w:r>
          </w:p>
        </w:tc>
        <w:tc>
          <w:tcPr>
            <w:tcW w:w="2174" w:type="dxa"/>
            <w:shd w:val="clear" w:color="auto" w:fill="auto"/>
          </w:tcPr>
          <w:p w14:paraId="6CCE81C2" w14:textId="77777777" w:rsidR="00EC5851" w:rsidRPr="006507C1" w:rsidRDefault="00EC5851" w:rsidP="00EB4FCF">
            <w:pPr>
              <w:jc w:val="center"/>
              <w:rPr>
                <w:rFonts w:hint="default"/>
                <w:color w:val="auto"/>
              </w:rPr>
            </w:pPr>
            <w:r w:rsidRPr="006507C1">
              <w:rPr>
                <w:color w:val="auto"/>
              </w:rPr>
              <w:t>第２年度</w:t>
            </w:r>
          </w:p>
          <w:p w14:paraId="4954D454" w14:textId="77777777" w:rsidR="00EC5851" w:rsidRPr="006507C1" w:rsidRDefault="00EC5851" w:rsidP="00EB4FCF">
            <w:pPr>
              <w:jc w:val="center"/>
              <w:rPr>
                <w:rFonts w:hint="default"/>
                <w:color w:val="auto"/>
              </w:rPr>
            </w:pPr>
            <w:r w:rsidRPr="006507C1">
              <w:rPr>
                <w:color w:val="auto"/>
              </w:rPr>
              <w:t>（　　年度）</w:t>
            </w:r>
          </w:p>
        </w:tc>
      </w:tr>
      <w:tr w:rsidR="006507C1" w:rsidRPr="006507C1" w14:paraId="4837EEB5" w14:textId="77777777" w:rsidTr="00EB4FCF">
        <w:trPr>
          <w:trHeight w:val="363"/>
        </w:trPr>
        <w:tc>
          <w:tcPr>
            <w:tcW w:w="2835" w:type="dxa"/>
            <w:vMerge w:val="restart"/>
            <w:shd w:val="clear" w:color="auto" w:fill="auto"/>
          </w:tcPr>
          <w:p w14:paraId="1CEAF825" w14:textId="77777777" w:rsidR="00EC5851" w:rsidRPr="006507C1" w:rsidRDefault="00EC5851" w:rsidP="00EB4FCF">
            <w:pPr>
              <w:rPr>
                <w:rFonts w:hint="default"/>
                <w:color w:val="auto"/>
              </w:rPr>
            </w:pPr>
          </w:p>
          <w:p w14:paraId="7D3E53C4" w14:textId="77777777" w:rsidR="00EC5851" w:rsidRPr="006507C1" w:rsidRDefault="00EC5851" w:rsidP="00EB4FCF">
            <w:pPr>
              <w:rPr>
                <w:rFonts w:hint="default"/>
                <w:color w:val="auto"/>
              </w:rPr>
            </w:pPr>
          </w:p>
          <w:p w14:paraId="5B208C79" w14:textId="77777777" w:rsidR="00EC5851" w:rsidRPr="006507C1" w:rsidRDefault="00EC5851" w:rsidP="00EB4FCF">
            <w:pPr>
              <w:rPr>
                <w:rFonts w:hint="default"/>
                <w:color w:val="auto"/>
              </w:rPr>
            </w:pPr>
          </w:p>
          <w:p w14:paraId="0AB9EAFB" w14:textId="77777777" w:rsidR="00C46940" w:rsidRPr="006507C1" w:rsidRDefault="00C46940" w:rsidP="00EB4FCF">
            <w:pPr>
              <w:rPr>
                <w:rFonts w:hint="default"/>
                <w:color w:val="auto"/>
              </w:rPr>
            </w:pPr>
          </w:p>
        </w:tc>
        <w:tc>
          <w:tcPr>
            <w:tcW w:w="2173" w:type="dxa"/>
            <w:shd w:val="clear" w:color="auto" w:fill="auto"/>
            <w:vAlign w:val="center"/>
          </w:tcPr>
          <w:p w14:paraId="19785DAD" w14:textId="77777777" w:rsidR="00EC5851" w:rsidRPr="006507C1" w:rsidRDefault="00EC5851" w:rsidP="00EB4FCF">
            <w:pPr>
              <w:jc w:val="center"/>
              <w:rPr>
                <w:rFonts w:hint="default"/>
                <w:color w:val="auto"/>
              </w:rPr>
            </w:pPr>
          </w:p>
        </w:tc>
        <w:tc>
          <w:tcPr>
            <w:tcW w:w="2173" w:type="dxa"/>
            <w:shd w:val="clear" w:color="auto" w:fill="auto"/>
          </w:tcPr>
          <w:p w14:paraId="39AE7C0E" w14:textId="77777777" w:rsidR="00EC5851" w:rsidRPr="006507C1" w:rsidRDefault="00EC5851" w:rsidP="00EB4FCF">
            <w:pPr>
              <w:jc w:val="center"/>
              <w:rPr>
                <w:rFonts w:hint="default"/>
                <w:color w:val="auto"/>
              </w:rPr>
            </w:pPr>
          </w:p>
        </w:tc>
        <w:tc>
          <w:tcPr>
            <w:tcW w:w="2174" w:type="dxa"/>
            <w:shd w:val="clear" w:color="auto" w:fill="auto"/>
          </w:tcPr>
          <w:p w14:paraId="75DA067D" w14:textId="77777777" w:rsidR="00EC5851" w:rsidRPr="006507C1" w:rsidRDefault="00EC5851" w:rsidP="00EB4FCF">
            <w:pPr>
              <w:jc w:val="center"/>
              <w:rPr>
                <w:rFonts w:hint="default"/>
                <w:color w:val="auto"/>
              </w:rPr>
            </w:pPr>
          </w:p>
        </w:tc>
      </w:tr>
      <w:tr w:rsidR="006507C1" w:rsidRPr="006507C1" w14:paraId="0B43B6B6" w14:textId="77777777" w:rsidTr="00EB4FCF">
        <w:trPr>
          <w:trHeight w:val="608"/>
        </w:trPr>
        <w:tc>
          <w:tcPr>
            <w:tcW w:w="2835" w:type="dxa"/>
            <w:vMerge/>
            <w:shd w:val="clear" w:color="auto" w:fill="auto"/>
          </w:tcPr>
          <w:p w14:paraId="24CD74FD" w14:textId="77777777" w:rsidR="00EC5851" w:rsidRPr="006507C1" w:rsidRDefault="00EC5851" w:rsidP="00EB4FCF">
            <w:pPr>
              <w:rPr>
                <w:rFonts w:hint="default"/>
                <w:color w:val="auto"/>
              </w:rPr>
            </w:pPr>
          </w:p>
        </w:tc>
        <w:tc>
          <w:tcPr>
            <w:tcW w:w="2173" w:type="dxa"/>
            <w:shd w:val="clear" w:color="auto" w:fill="auto"/>
          </w:tcPr>
          <w:p w14:paraId="790DE293" w14:textId="77777777" w:rsidR="00EC5851" w:rsidRPr="006507C1" w:rsidRDefault="00EC5851" w:rsidP="00EB4FCF">
            <w:pPr>
              <w:jc w:val="center"/>
              <w:rPr>
                <w:rFonts w:hint="default"/>
                <w:color w:val="auto"/>
              </w:rPr>
            </w:pPr>
            <w:r w:rsidRPr="006507C1">
              <w:rPr>
                <w:color w:val="auto"/>
              </w:rPr>
              <w:t>第３年度</w:t>
            </w:r>
          </w:p>
          <w:p w14:paraId="24BA2B59" w14:textId="77777777" w:rsidR="00EC5851" w:rsidRPr="006507C1" w:rsidRDefault="00EC5851" w:rsidP="00EB4FCF">
            <w:pPr>
              <w:jc w:val="center"/>
              <w:rPr>
                <w:rFonts w:hint="default"/>
                <w:color w:val="auto"/>
              </w:rPr>
            </w:pPr>
            <w:r w:rsidRPr="006507C1">
              <w:rPr>
                <w:color w:val="auto"/>
              </w:rPr>
              <w:t>（　　年度）</w:t>
            </w:r>
          </w:p>
        </w:tc>
        <w:tc>
          <w:tcPr>
            <w:tcW w:w="2173" w:type="dxa"/>
            <w:shd w:val="clear" w:color="auto" w:fill="auto"/>
          </w:tcPr>
          <w:p w14:paraId="151DB83F" w14:textId="77777777" w:rsidR="00EC5851" w:rsidRPr="006507C1" w:rsidRDefault="00EC5851" w:rsidP="00EB4FCF">
            <w:pPr>
              <w:jc w:val="center"/>
              <w:rPr>
                <w:rFonts w:hint="default"/>
                <w:color w:val="auto"/>
              </w:rPr>
            </w:pPr>
            <w:r w:rsidRPr="006507C1">
              <w:rPr>
                <w:color w:val="auto"/>
              </w:rPr>
              <w:t>第４年度</w:t>
            </w:r>
          </w:p>
          <w:p w14:paraId="3032043B" w14:textId="77777777" w:rsidR="00EC5851" w:rsidRPr="006507C1" w:rsidRDefault="00EC5851" w:rsidP="00EB4FCF">
            <w:pPr>
              <w:jc w:val="center"/>
              <w:rPr>
                <w:rFonts w:hint="default"/>
                <w:color w:val="auto"/>
              </w:rPr>
            </w:pPr>
            <w:r w:rsidRPr="006507C1">
              <w:rPr>
                <w:color w:val="auto"/>
              </w:rPr>
              <w:t>（　　年度）</w:t>
            </w:r>
          </w:p>
        </w:tc>
        <w:tc>
          <w:tcPr>
            <w:tcW w:w="2174" w:type="dxa"/>
            <w:shd w:val="clear" w:color="auto" w:fill="auto"/>
          </w:tcPr>
          <w:p w14:paraId="09D91FE2" w14:textId="77777777" w:rsidR="00EC5851" w:rsidRPr="006507C1" w:rsidRDefault="00C46940" w:rsidP="00EB4FCF">
            <w:pPr>
              <w:jc w:val="center"/>
              <w:rPr>
                <w:rFonts w:hint="default"/>
                <w:color w:val="auto"/>
              </w:rPr>
            </w:pPr>
            <w:r w:rsidRPr="006507C1">
              <w:rPr>
                <w:color w:val="auto"/>
              </w:rPr>
              <w:t>目標</w:t>
            </w:r>
            <w:r w:rsidR="00EC5851" w:rsidRPr="006507C1">
              <w:rPr>
                <w:color w:val="auto"/>
              </w:rPr>
              <w:t>年度</w:t>
            </w:r>
          </w:p>
          <w:p w14:paraId="69A8C969" w14:textId="77777777" w:rsidR="00EC5851" w:rsidRPr="006507C1" w:rsidRDefault="00EC5851" w:rsidP="00EB4FCF">
            <w:pPr>
              <w:jc w:val="center"/>
              <w:rPr>
                <w:rFonts w:hint="default"/>
                <w:color w:val="auto"/>
              </w:rPr>
            </w:pPr>
            <w:r w:rsidRPr="006507C1">
              <w:rPr>
                <w:color w:val="auto"/>
              </w:rPr>
              <w:t>（　　年度）</w:t>
            </w:r>
          </w:p>
        </w:tc>
      </w:tr>
      <w:tr w:rsidR="006507C1" w:rsidRPr="006507C1" w14:paraId="67D833AF" w14:textId="77777777" w:rsidTr="00EB4FCF">
        <w:trPr>
          <w:trHeight w:val="361"/>
        </w:trPr>
        <w:tc>
          <w:tcPr>
            <w:tcW w:w="2835" w:type="dxa"/>
            <w:vMerge/>
            <w:shd w:val="clear" w:color="auto" w:fill="auto"/>
          </w:tcPr>
          <w:p w14:paraId="3FC5175E" w14:textId="77777777" w:rsidR="00EC5851" w:rsidRPr="006507C1" w:rsidRDefault="00EC5851" w:rsidP="00EB4FCF">
            <w:pPr>
              <w:rPr>
                <w:rFonts w:hint="default"/>
                <w:color w:val="auto"/>
              </w:rPr>
            </w:pPr>
          </w:p>
        </w:tc>
        <w:tc>
          <w:tcPr>
            <w:tcW w:w="2173" w:type="dxa"/>
            <w:shd w:val="clear" w:color="auto" w:fill="auto"/>
          </w:tcPr>
          <w:p w14:paraId="071E5448" w14:textId="77777777" w:rsidR="00EC5851" w:rsidRPr="006507C1" w:rsidRDefault="00EC5851" w:rsidP="00EB4FCF">
            <w:pPr>
              <w:jc w:val="center"/>
              <w:rPr>
                <w:rFonts w:hint="default"/>
                <w:color w:val="auto"/>
              </w:rPr>
            </w:pPr>
          </w:p>
        </w:tc>
        <w:tc>
          <w:tcPr>
            <w:tcW w:w="2173" w:type="dxa"/>
            <w:shd w:val="clear" w:color="auto" w:fill="auto"/>
          </w:tcPr>
          <w:p w14:paraId="31940D8C" w14:textId="77777777" w:rsidR="00EC5851" w:rsidRPr="006507C1" w:rsidRDefault="00EC5851" w:rsidP="00EB4FCF">
            <w:pPr>
              <w:jc w:val="center"/>
              <w:rPr>
                <w:rFonts w:hint="default"/>
                <w:color w:val="auto"/>
              </w:rPr>
            </w:pPr>
          </w:p>
        </w:tc>
        <w:tc>
          <w:tcPr>
            <w:tcW w:w="2174" w:type="dxa"/>
            <w:shd w:val="clear" w:color="auto" w:fill="auto"/>
          </w:tcPr>
          <w:p w14:paraId="17D880F7" w14:textId="77777777" w:rsidR="00EC5851" w:rsidRPr="006507C1" w:rsidRDefault="00EC5851" w:rsidP="00EB4FCF">
            <w:pPr>
              <w:jc w:val="center"/>
              <w:rPr>
                <w:rFonts w:hint="default"/>
                <w:color w:val="auto"/>
              </w:rPr>
            </w:pPr>
          </w:p>
        </w:tc>
      </w:tr>
    </w:tbl>
    <w:p w14:paraId="6C43A400" w14:textId="77777777" w:rsidR="00EC5851" w:rsidRPr="006507C1" w:rsidRDefault="00C46940" w:rsidP="00DD36E5">
      <w:pPr>
        <w:ind w:left="450" w:hangingChars="200" w:hanging="450"/>
        <w:rPr>
          <w:rFonts w:hint="default"/>
          <w:color w:val="auto"/>
        </w:rPr>
      </w:pPr>
      <w:r w:rsidRPr="006507C1">
        <w:rPr>
          <w:color w:val="auto"/>
        </w:rPr>
        <w:t xml:space="preserve">　（注）事業期間（３年から５年）の最終年度を目標年度とし、目標年度までの間の定量的な数値目標を記載してください。</w:t>
      </w:r>
    </w:p>
    <w:p w14:paraId="79F7959F" w14:textId="77777777" w:rsidR="00C46940" w:rsidRPr="006507C1" w:rsidRDefault="00C46940" w:rsidP="00A26784">
      <w:pPr>
        <w:rPr>
          <w:rFonts w:hint="default"/>
          <w:color w:val="auto"/>
        </w:rPr>
      </w:pPr>
    </w:p>
    <w:p w14:paraId="2A33FE42" w14:textId="77777777" w:rsidR="00A26784" w:rsidRPr="006507C1" w:rsidRDefault="00EC5851" w:rsidP="00A26784">
      <w:pPr>
        <w:rPr>
          <w:rFonts w:hint="default"/>
          <w:color w:val="auto"/>
        </w:rPr>
      </w:pPr>
      <w:r w:rsidRPr="006507C1">
        <w:rPr>
          <w:color w:val="auto"/>
        </w:rPr>
        <w:t>６</w:t>
      </w:r>
      <w:r w:rsidR="00A26784" w:rsidRPr="006507C1">
        <w:rPr>
          <w:color w:val="auto"/>
        </w:rPr>
        <w:t xml:space="preserve">　</w:t>
      </w:r>
      <w:r w:rsidR="00666EAC" w:rsidRPr="006507C1">
        <w:rPr>
          <w:color w:val="auto"/>
        </w:rPr>
        <w:t>事業費積算</w:t>
      </w:r>
    </w:p>
    <w:p w14:paraId="27ADE971" w14:textId="77777777" w:rsidR="00666EAC" w:rsidRPr="006507C1" w:rsidRDefault="00666EAC" w:rsidP="00666EAC">
      <w:pPr>
        <w:rPr>
          <w:rFonts w:hint="default"/>
          <w:color w:val="auto"/>
        </w:rPr>
      </w:pPr>
      <w:r w:rsidRPr="006507C1">
        <w:rPr>
          <w:color w:val="auto"/>
        </w:rPr>
        <w:t>（１）経費の効率性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507C1" w:rsidRPr="006507C1" w14:paraId="00B4FA81" w14:textId="77777777" w:rsidTr="00A1321B">
        <w:tc>
          <w:tcPr>
            <w:tcW w:w="9262" w:type="dxa"/>
            <w:shd w:val="clear" w:color="auto" w:fill="auto"/>
          </w:tcPr>
          <w:p w14:paraId="55E1681F" w14:textId="77777777" w:rsidR="00666EAC" w:rsidRPr="006507C1" w:rsidRDefault="00666EAC" w:rsidP="00666EAC">
            <w:pPr>
              <w:rPr>
                <w:rFonts w:hint="default"/>
                <w:color w:val="auto"/>
              </w:rPr>
            </w:pPr>
            <w:r w:rsidRPr="006507C1">
              <w:rPr>
                <w:color w:val="auto"/>
              </w:rPr>
              <w:t>※事業を効率的に実施するための</w:t>
            </w:r>
            <w:r w:rsidR="002C723A" w:rsidRPr="006507C1">
              <w:rPr>
                <w:color w:val="auto"/>
              </w:rPr>
              <w:t>工夫</w:t>
            </w:r>
            <w:r w:rsidRPr="006507C1">
              <w:rPr>
                <w:color w:val="auto"/>
              </w:rPr>
              <w:t>を記載してください。</w:t>
            </w:r>
          </w:p>
          <w:p w14:paraId="43643F75" w14:textId="77777777" w:rsidR="00666EAC" w:rsidRPr="006507C1" w:rsidRDefault="00666EAC" w:rsidP="00666EAC">
            <w:pPr>
              <w:rPr>
                <w:rFonts w:hint="default"/>
                <w:color w:val="auto"/>
              </w:rPr>
            </w:pPr>
          </w:p>
          <w:p w14:paraId="77E34F4E" w14:textId="77777777" w:rsidR="00DD36E5" w:rsidRPr="006507C1" w:rsidRDefault="00DD36E5" w:rsidP="00666EAC">
            <w:pPr>
              <w:rPr>
                <w:rFonts w:hint="default"/>
                <w:color w:val="auto"/>
              </w:rPr>
            </w:pPr>
          </w:p>
          <w:p w14:paraId="66666170" w14:textId="77777777" w:rsidR="00666EAC" w:rsidRPr="006507C1" w:rsidRDefault="00666EAC" w:rsidP="00666EAC">
            <w:pPr>
              <w:rPr>
                <w:rFonts w:hint="default"/>
                <w:color w:val="auto"/>
              </w:rPr>
            </w:pPr>
          </w:p>
        </w:tc>
      </w:tr>
    </w:tbl>
    <w:p w14:paraId="39FAE128" w14:textId="04435A9C" w:rsidR="009762BB" w:rsidRDefault="009762BB" w:rsidP="00666EAC">
      <w:pPr>
        <w:rPr>
          <w:rFonts w:hint="default"/>
          <w:color w:val="auto"/>
        </w:rPr>
      </w:pPr>
    </w:p>
    <w:p w14:paraId="26F7C7A6" w14:textId="77777777" w:rsidR="009762BB" w:rsidRDefault="009762BB">
      <w:pPr>
        <w:widowControl/>
        <w:suppressAutoHyphens w:val="0"/>
        <w:wordWrap/>
        <w:textAlignment w:val="auto"/>
        <w:rPr>
          <w:rFonts w:hint="default"/>
          <w:color w:val="auto"/>
        </w:rPr>
      </w:pPr>
      <w:r>
        <w:rPr>
          <w:rFonts w:hint="default"/>
          <w:color w:val="auto"/>
        </w:rPr>
        <w:br w:type="page"/>
      </w:r>
    </w:p>
    <w:p w14:paraId="689CA182" w14:textId="77777777" w:rsidR="00666EAC" w:rsidRPr="006507C1" w:rsidRDefault="00666EAC" w:rsidP="00666EAC">
      <w:pPr>
        <w:rPr>
          <w:rFonts w:hint="default"/>
          <w:color w:val="auto"/>
        </w:rPr>
      </w:pPr>
      <w:r w:rsidRPr="006507C1">
        <w:rPr>
          <w:color w:val="auto"/>
        </w:rPr>
        <w:lastRenderedPageBreak/>
        <w:t>（２）経費の配分</w:t>
      </w:r>
    </w:p>
    <w:tbl>
      <w:tblPr>
        <w:tblW w:w="9214" w:type="dxa"/>
        <w:tblInd w:w="333" w:type="dxa"/>
        <w:tblLayout w:type="fixed"/>
        <w:tblCellMar>
          <w:left w:w="0" w:type="dxa"/>
          <w:right w:w="0" w:type="dxa"/>
        </w:tblCellMar>
        <w:tblLook w:val="0000" w:firstRow="0" w:lastRow="0" w:firstColumn="0" w:lastColumn="0" w:noHBand="0" w:noVBand="0"/>
      </w:tblPr>
      <w:tblGrid>
        <w:gridCol w:w="2126"/>
        <w:gridCol w:w="1843"/>
        <w:gridCol w:w="1701"/>
        <w:gridCol w:w="1701"/>
        <w:gridCol w:w="1843"/>
      </w:tblGrid>
      <w:tr w:rsidR="006507C1" w:rsidRPr="006507C1" w14:paraId="1315644F" w14:textId="77777777" w:rsidTr="009A5AB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ECE5B2" w14:textId="77777777" w:rsidR="00A26784" w:rsidRPr="006507C1" w:rsidRDefault="00A26784" w:rsidP="00791CFB">
            <w:pPr>
              <w:jc w:val="center"/>
              <w:rPr>
                <w:rFonts w:hint="default"/>
                <w:color w:val="auto"/>
              </w:rPr>
            </w:pPr>
            <w:r w:rsidRPr="006507C1">
              <w:rPr>
                <w:color w:val="auto"/>
              </w:rPr>
              <w:t>区　分</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34C5F7" w14:textId="77777777" w:rsidR="00A26784" w:rsidRPr="006507C1" w:rsidRDefault="00A26784" w:rsidP="00791CFB">
            <w:pPr>
              <w:jc w:val="center"/>
              <w:rPr>
                <w:rFonts w:hint="default"/>
                <w:color w:val="auto"/>
              </w:rPr>
            </w:pPr>
            <w:r w:rsidRPr="006507C1">
              <w:rPr>
                <w:color w:val="auto"/>
              </w:rPr>
              <w:t>総事業費</w:t>
            </w:r>
          </w:p>
          <w:p w14:paraId="459B6893" w14:textId="77777777" w:rsidR="00A26784" w:rsidRPr="006507C1" w:rsidRDefault="00A26784" w:rsidP="00791CFB">
            <w:pPr>
              <w:jc w:val="center"/>
              <w:rPr>
                <w:rFonts w:hint="default"/>
                <w:color w:val="auto"/>
              </w:rPr>
            </w:pPr>
            <w:r w:rsidRPr="006507C1">
              <w:rPr>
                <w:color w:val="auto"/>
              </w:rPr>
              <w:t>（Ａ＋Ｂ）</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7B30E" w14:textId="77777777" w:rsidR="00A26784" w:rsidRPr="006507C1" w:rsidRDefault="00A26784" w:rsidP="00791CFB">
            <w:pPr>
              <w:jc w:val="center"/>
              <w:rPr>
                <w:rFonts w:hint="default"/>
                <w:color w:val="auto"/>
              </w:rPr>
            </w:pPr>
            <w:r w:rsidRPr="006507C1">
              <w:rPr>
                <w:color w:val="auto"/>
              </w:rPr>
              <w:t>負　担　区　分</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6D1041" w14:textId="77777777" w:rsidR="00A26784" w:rsidRPr="006507C1" w:rsidRDefault="00A26784" w:rsidP="00791CFB">
            <w:pPr>
              <w:jc w:val="center"/>
              <w:rPr>
                <w:rFonts w:hint="default"/>
                <w:color w:val="auto"/>
              </w:rPr>
            </w:pPr>
            <w:r w:rsidRPr="006507C1">
              <w:rPr>
                <w:color w:val="auto"/>
              </w:rPr>
              <w:t>備考</w:t>
            </w:r>
          </w:p>
        </w:tc>
      </w:tr>
      <w:tr w:rsidR="006507C1" w:rsidRPr="006507C1" w14:paraId="0F22AF9C" w14:textId="77777777" w:rsidTr="009A5AB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36B5E43F" w14:textId="77777777" w:rsidR="00A26784" w:rsidRPr="006507C1" w:rsidRDefault="00A26784" w:rsidP="00791CFB">
            <w:pPr>
              <w:rPr>
                <w:rFonts w:hint="default"/>
                <w:color w:val="auto"/>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7B020B8A" w14:textId="77777777" w:rsidR="00A26784" w:rsidRPr="006507C1" w:rsidRDefault="00A26784" w:rsidP="00791CFB">
            <w:pPr>
              <w:jc w:val="cente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1B85A" w14:textId="77777777" w:rsidR="00A26784" w:rsidRPr="006507C1" w:rsidRDefault="00A26784" w:rsidP="00791CFB">
            <w:pPr>
              <w:jc w:val="center"/>
              <w:rPr>
                <w:rFonts w:hint="default"/>
                <w:color w:val="auto"/>
              </w:rPr>
            </w:pPr>
            <w:r w:rsidRPr="006507C1">
              <w:rPr>
                <w:color w:val="auto"/>
              </w:rPr>
              <w:t>県費補助金</w:t>
            </w:r>
          </w:p>
          <w:p w14:paraId="438A1B0E" w14:textId="77777777" w:rsidR="00A26784" w:rsidRPr="006507C1" w:rsidRDefault="00A26784" w:rsidP="00791CFB">
            <w:pPr>
              <w:jc w:val="center"/>
              <w:rPr>
                <w:rFonts w:hint="default"/>
                <w:color w:val="auto"/>
              </w:rPr>
            </w:pPr>
            <w:r w:rsidRPr="006507C1">
              <w:rPr>
                <w:color w:val="auto"/>
              </w:rPr>
              <w:t>（Ａ）</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CB111" w14:textId="77777777" w:rsidR="00A26784" w:rsidRPr="006507C1" w:rsidRDefault="00A26784" w:rsidP="00791CFB">
            <w:pPr>
              <w:jc w:val="center"/>
              <w:rPr>
                <w:rFonts w:hint="default"/>
                <w:color w:val="auto"/>
              </w:rPr>
            </w:pPr>
            <w:r w:rsidRPr="006507C1">
              <w:rPr>
                <w:color w:val="auto"/>
              </w:rPr>
              <w:t>その他</w:t>
            </w:r>
          </w:p>
          <w:p w14:paraId="4761AFDE" w14:textId="77777777" w:rsidR="00A26784" w:rsidRPr="006507C1" w:rsidRDefault="00A26784" w:rsidP="00791CFB">
            <w:pPr>
              <w:jc w:val="center"/>
              <w:rPr>
                <w:rFonts w:hint="default"/>
                <w:color w:val="auto"/>
              </w:rPr>
            </w:pPr>
            <w:r w:rsidRPr="006507C1">
              <w:rPr>
                <w:color w:val="auto"/>
              </w:rPr>
              <w:t>（Ｂ）</w:t>
            </w: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09A4B78F" w14:textId="77777777" w:rsidR="00A26784" w:rsidRPr="006507C1" w:rsidRDefault="00A26784" w:rsidP="00791CFB">
            <w:pPr>
              <w:rPr>
                <w:rFonts w:hint="default"/>
                <w:color w:val="auto"/>
              </w:rPr>
            </w:pPr>
          </w:p>
        </w:tc>
      </w:tr>
      <w:tr w:rsidR="006507C1" w:rsidRPr="006507C1" w14:paraId="471DC27D" w14:textId="77777777" w:rsidTr="00D6739D">
        <w:trPr>
          <w:trHeight w:val="2826"/>
        </w:trPr>
        <w:tc>
          <w:tcPr>
            <w:tcW w:w="2126" w:type="dxa"/>
            <w:tcBorders>
              <w:top w:val="single" w:sz="4" w:space="0" w:color="000000"/>
              <w:left w:val="single" w:sz="4" w:space="0" w:color="000000"/>
              <w:bottom w:val="single" w:sz="4" w:space="0" w:color="auto"/>
              <w:right w:val="single" w:sz="4" w:space="0" w:color="000000"/>
            </w:tcBorders>
            <w:tcMar>
              <w:left w:w="49" w:type="dxa"/>
              <w:right w:w="49" w:type="dxa"/>
            </w:tcMar>
          </w:tcPr>
          <w:p w14:paraId="02FE7154" w14:textId="7909B668" w:rsidR="009A5ABC" w:rsidRPr="0073792F" w:rsidRDefault="007E2808" w:rsidP="00791CFB">
            <w:pPr>
              <w:rPr>
                <w:rFonts w:hint="default"/>
                <w:color w:val="auto"/>
              </w:rPr>
            </w:pPr>
            <w:r>
              <w:rPr>
                <w:color w:val="auto"/>
              </w:rPr>
              <w:t>①</w:t>
            </w:r>
            <w:r w:rsidR="009A5ABC" w:rsidRPr="0073792F">
              <w:rPr>
                <w:color w:val="auto"/>
              </w:rPr>
              <w:t>「新商品・サービス開発</w:t>
            </w:r>
            <w:r w:rsidR="009762BB">
              <w:rPr>
                <w:color w:val="auto"/>
              </w:rPr>
              <w:t>実証</w:t>
            </w:r>
            <w:r w:rsidR="009A5ABC" w:rsidRPr="0073792F">
              <w:rPr>
                <w:color w:val="auto"/>
              </w:rPr>
              <w:t>支援事業」に係る経費</w:t>
            </w:r>
          </w:p>
          <w:p w14:paraId="0236A5A4" w14:textId="129725F5" w:rsidR="00A26784" w:rsidRPr="0073792F" w:rsidRDefault="009A5ABC" w:rsidP="00BE1B8C">
            <w:pPr>
              <w:ind w:left="338" w:hangingChars="150" w:hanging="338"/>
              <w:rPr>
                <w:rFonts w:hint="default"/>
                <w:color w:val="auto"/>
              </w:rPr>
            </w:pPr>
            <w:r w:rsidRPr="0073792F">
              <w:rPr>
                <w:color w:val="auto"/>
              </w:rPr>
              <w:t xml:space="preserve">　</w:t>
            </w:r>
            <w:r w:rsidR="00A26784" w:rsidRPr="0073792F">
              <w:rPr>
                <w:rFonts w:hint="default"/>
                <w:color w:val="auto"/>
              </w:rPr>
              <w:t>(1)</w:t>
            </w:r>
            <w:r w:rsidR="00A26784" w:rsidRPr="0073792F">
              <w:rPr>
                <w:color w:val="auto"/>
              </w:rPr>
              <w:t>新商品</w:t>
            </w:r>
            <w:r w:rsidR="008F553A">
              <w:rPr>
                <w:color w:val="auto"/>
              </w:rPr>
              <w:t>・</w:t>
            </w:r>
            <w:r w:rsidR="00D6739D">
              <w:rPr>
                <w:color w:val="auto"/>
              </w:rPr>
              <w:t>サービスの開発</w:t>
            </w:r>
            <w:r w:rsidR="003F6B2B" w:rsidRPr="0073792F">
              <w:rPr>
                <w:color w:val="auto"/>
              </w:rPr>
              <w:t>・実証</w:t>
            </w:r>
            <w:r w:rsidR="00A26784" w:rsidRPr="0073792F">
              <w:rPr>
                <w:color w:val="auto"/>
              </w:rPr>
              <w:t>費</w:t>
            </w:r>
          </w:p>
          <w:p w14:paraId="057D3D27" w14:textId="77777777" w:rsidR="00A26784" w:rsidRPr="00D6739D" w:rsidRDefault="00A26784" w:rsidP="00791CFB">
            <w:pPr>
              <w:rPr>
                <w:rFonts w:hint="default"/>
                <w:color w:val="auto"/>
              </w:rPr>
            </w:pPr>
          </w:p>
          <w:p w14:paraId="7AAE1D6C" w14:textId="3E2FE0D8" w:rsidR="00A26784" w:rsidRPr="0073792F" w:rsidRDefault="00A26784" w:rsidP="00D6739D">
            <w:pPr>
              <w:ind w:leftChars="100" w:left="338" w:hangingChars="50" w:hanging="113"/>
              <w:rPr>
                <w:rFonts w:hint="default"/>
                <w:color w:val="auto"/>
              </w:rPr>
            </w:pPr>
            <w:r w:rsidRPr="0073792F">
              <w:rPr>
                <w:rFonts w:hint="default"/>
                <w:color w:val="auto"/>
              </w:rPr>
              <w:t>(2)</w:t>
            </w:r>
            <w:r w:rsidRPr="0073792F">
              <w:rPr>
                <w:color w:val="auto"/>
              </w:rPr>
              <w:t>消費者</w:t>
            </w:r>
            <w:r w:rsidR="00D6739D">
              <w:rPr>
                <w:color w:val="auto"/>
              </w:rPr>
              <w:t>等</w:t>
            </w:r>
            <w:r w:rsidRPr="0073792F">
              <w:rPr>
                <w:color w:val="auto"/>
              </w:rPr>
              <w:t>評価会実施費</w:t>
            </w:r>
          </w:p>
          <w:p w14:paraId="7C05C8FF" w14:textId="77777777" w:rsidR="009A5ABC" w:rsidRPr="0073792F" w:rsidRDefault="009A5ABC" w:rsidP="00D156DC">
            <w:pPr>
              <w:ind w:firstLineChars="100" w:firstLine="225"/>
              <w:rPr>
                <w:rFonts w:hint="default"/>
                <w:color w:val="auto"/>
              </w:rPr>
            </w:pPr>
          </w:p>
        </w:tc>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14:paraId="04FCD673" w14:textId="77777777" w:rsidR="00A26784" w:rsidRPr="006507C1" w:rsidRDefault="00A26784" w:rsidP="00791CFB">
            <w:pPr>
              <w:rPr>
                <w:rFonts w:hint="default"/>
                <w:color w:val="auto"/>
              </w:rPr>
            </w:pPr>
          </w:p>
          <w:p w14:paraId="72BBBE55" w14:textId="77777777" w:rsidR="00A26784" w:rsidRPr="006507C1" w:rsidRDefault="00A26784" w:rsidP="00791CFB">
            <w:pPr>
              <w:jc w:val="right"/>
              <w:rPr>
                <w:rFonts w:hint="default"/>
                <w:color w:val="auto"/>
              </w:rPr>
            </w:pPr>
            <w:r w:rsidRPr="006507C1">
              <w:rPr>
                <w:color w:val="auto"/>
              </w:rPr>
              <w:t>円</w:t>
            </w:r>
          </w:p>
          <w:p w14:paraId="2781CACD" w14:textId="77777777" w:rsidR="00A26784" w:rsidRPr="006507C1" w:rsidRDefault="00A26784" w:rsidP="00791CFB">
            <w:pPr>
              <w:rPr>
                <w:rFonts w:hint="default"/>
                <w:color w:val="auto"/>
              </w:rPr>
            </w:pPr>
          </w:p>
          <w:p w14:paraId="394DE121" w14:textId="77777777" w:rsidR="00A26784" w:rsidRPr="006507C1" w:rsidRDefault="00A26784" w:rsidP="00791CFB">
            <w:pPr>
              <w:rPr>
                <w:rFonts w:hint="default"/>
                <w:color w:val="auto"/>
              </w:rPr>
            </w:pPr>
          </w:p>
          <w:p w14:paraId="7BC293D7" w14:textId="77777777" w:rsidR="00A26784" w:rsidRPr="006507C1" w:rsidRDefault="00A26784" w:rsidP="00791CFB">
            <w:pPr>
              <w:rPr>
                <w:rFonts w:hint="default"/>
                <w:color w:val="auto"/>
              </w:rPr>
            </w:pPr>
          </w:p>
          <w:p w14:paraId="5770757E" w14:textId="77777777" w:rsidR="00A26784" w:rsidRPr="006507C1" w:rsidRDefault="00A26784" w:rsidP="00791CFB">
            <w:pPr>
              <w:rPr>
                <w:rFonts w:hint="default"/>
                <w:color w:val="auto"/>
              </w:rPr>
            </w:pPr>
          </w:p>
          <w:p w14:paraId="105844C8" w14:textId="77777777" w:rsidR="00A26784" w:rsidRPr="006507C1" w:rsidRDefault="00A26784" w:rsidP="00791CFB">
            <w:pPr>
              <w:rPr>
                <w:rFonts w:hint="default"/>
                <w:color w:val="auto"/>
              </w:rPr>
            </w:pPr>
          </w:p>
          <w:p w14:paraId="2553769D" w14:textId="77777777" w:rsidR="003F6B2B" w:rsidRPr="006507C1" w:rsidRDefault="003F6B2B" w:rsidP="00791CFB">
            <w:pPr>
              <w:rPr>
                <w:rFonts w:hint="default"/>
                <w:color w:val="auto"/>
              </w:rPr>
            </w:pP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14:paraId="0DFA233B" w14:textId="77777777" w:rsidR="00A26784" w:rsidRPr="006507C1" w:rsidRDefault="00A26784" w:rsidP="00791CFB">
            <w:pPr>
              <w:rPr>
                <w:rFonts w:hint="default"/>
                <w:color w:val="auto"/>
              </w:rPr>
            </w:pPr>
          </w:p>
          <w:p w14:paraId="502638C4" w14:textId="77777777" w:rsidR="00A26784" w:rsidRPr="006507C1" w:rsidRDefault="00A26784" w:rsidP="00791CFB">
            <w:pPr>
              <w:jc w:val="right"/>
              <w:rPr>
                <w:rFonts w:hint="default"/>
                <w:color w:val="auto"/>
              </w:rPr>
            </w:pPr>
            <w:r w:rsidRPr="006507C1">
              <w:rPr>
                <w:color w:val="auto"/>
              </w:rPr>
              <w:t>円</w:t>
            </w:r>
          </w:p>
          <w:p w14:paraId="655CA918" w14:textId="77777777" w:rsidR="00A26784" w:rsidRPr="006507C1" w:rsidRDefault="00A26784" w:rsidP="00791CFB">
            <w:pPr>
              <w:rPr>
                <w:rFonts w:hint="default"/>
                <w:color w:val="auto"/>
              </w:rPr>
            </w:pPr>
          </w:p>
          <w:p w14:paraId="2ECFDB28" w14:textId="77777777" w:rsidR="00A26784" w:rsidRPr="006507C1" w:rsidRDefault="00A26784" w:rsidP="00791CFB">
            <w:pPr>
              <w:rPr>
                <w:rFonts w:hint="default"/>
                <w:color w:val="auto"/>
              </w:rPr>
            </w:pPr>
          </w:p>
          <w:p w14:paraId="77175469" w14:textId="77777777" w:rsidR="00A26784" w:rsidRPr="006507C1" w:rsidRDefault="00A26784" w:rsidP="00791CFB">
            <w:pPr>
              <w:rPr>
                <w:rFonts w:hint="default"/>
                <w:color w:val="auto"/>
              </w:rPr>
            </w:pPr>
          </w:p>
          <w:p w14:paraId="550E39E7" w14:textId="77777777" w:rsidR="00A26784" w:rsidRPr="006507C1" w:rsidRDefault="00A26784" w:rsidP="00791CFB">
            <w:pPr>
              <w:rPr>
                <w:rFonts w:hint="default"/>
                <w:color w:val="auto"/>
              </w:rPr>
            </w:pPr>
          </w:p>
          <w:p w14:paraId="29B87DCB" w14:textId="77777777" w:rsidR="00A26784" w:rsidRPr="006507C1" w:rsidRDefault="00A26784" w:rsidP="00791CFB">
            <w:pPr>
              <w:rPr>
                <w:rFonts w:hint="default"/>
                <w:color w:val="auto"/>
              </w:rPr>
            </w:pPr>
          </w:p>
          <w:p w14:paraId="25BE9CD4" w14:textId="77777777" w:rsidR="003F6B2B" w:rsidRPr="006507C1" w:rsidRDefault="003F6B2B" w:rsidP="00791CFB">
            <w:pPr>
              <w:rPr>
                <w:rFonts w:hint="default"/>
                <w:color w:val="auto"/>
              </w:rPr>
            </w:pP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14:paraId="1C9340D1" w14:textId="77777777" w:rsidR="00A26784" w:rsidRPr="006507C1" w:rsidRDefault="00A26784" w:rsidP="00791CFB">
            <w:pPr>
              <w:rPr>
                <w:rFonts w:hint="default"/>
                <w:color w:val="auto"/>
              </w:rPr>
            </w:pPr>
          </w:p>
          <w:p w14:paraId="582A568F" w14:textId="77777777" w:rsidR="00A26784" w:rsidRPr="006507C1" w:rsidRDefault="00A26784" w:rsidP="00791CFB">
            <w:pPr>
              <w:jc w:val="right"/>
              <w:rPr>
                <w:rFonts w:hint="default"/>
                <w:color w:val="auto"/>
              </w:rPr>
            </w:pPr>
            <w:r w:rsidRPr="006507C1">
              <w:rPr>
                <w:color w:val="auto"/>
              </w:rPr>
              <w:t>円</w:t>
            </w:r>
          </w:p>
          <w:p w14:paraId="6B479479" w14:textId="77777777" w:rsidR="00A26784" w:rsidRPr="006507C1" w:rsidRDefault="00A26784" w:rsidP="00791CFB">
            <w:pPr>
              <w:rPr>
                <w:rFonts w:hint="default"/>
                <w:color w:val="auto"/>
              </w:rPr>
            </w:pPr>
          </w:p>
          <w:p w14:paraId="3417CEB5" w14:textId="77777777" w:rsidR="00A26784" w:rsidRPr="006507C1" w:rsidRDefault="00A26784" w:rsidP="00791CFB">
            <w:pPr>
              <w:rPr>
                <w:rFonts w:hint="default"/>
                <w:color w:val="auto"/>
              </w:rPr>
            </w:pPr>
          </w:p>
          <w:p w14:paraId="1061CD33" w14:textId="77777777" w:rsidR="00A26784" w:rsidRPr="006507C1" w:rsidRDefault="00A26784" w:rsidP="00791CFB">
            <w:pPr>
              <w:rPr>
                <w:rFonts w:hint="default"/>
                <w:color w:val="auto"/>
              </w:rPr>
            </w:pPr>
          </w:p>
          <w:p w14:paraId="63030314" w14:textId="77777777" w:rsidR="00A26784" w:rsidRPr="006507C1" w:rsidRDefault="00A26784" w:rsidP="00791CFB">
            <w:pPr>
              <w:rPr>
                <w:rFonts w:hint="default"/>
                <w:color w:val="auto"/>
              </w:rPr>
            </w:pPr>
          </w:p>
          <w:p w14:paraId="059A05FD" w14:textId="77777777" w:rsidR="00A26784" w:rsidRPr="006507C1" w:rsidRDefault="00A26784" w:rsidP="00791CFB">
            <w:pPr>
              <w:rPr>
                <w:rFonts w:hint="default"/>
                <w:color w:val="auto"/>
              </w:rPr>
            </w:pPr>
          </w:p>
          <w:p w14:paraId="00E467B9" w14:textId="77777777" w:rsidR="003F6B2B" w:rsidRPr="006507C1" w:rsidRDefault="003F6B2B" w:rsidP="00791CFB">
            <w:pPr>
              <w:rPr>
                <w:rFonts w:hint="default"/>
                <w:color w:val="auto"/>
              </w:rPr>
            </w:pPr>
          </w:p>
        </w:tc>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14:paraId="556BC925" w14:textId="77777777" w:rsidR="00A26784" w:rsidRPr="006507C1" w:rsidRDefault="00A26784" w:rsidP="00791CFB">
            <w:pPr>
              <w:rPr>
                <w:rFonts w:hint="default"/>
                <w:color w:val="auto"/>
              </w:rPr>
            </w:pPr>
          </w:p>
          <w:p w14:paraId="23107F57" w14:textId="77777777" w:rsidR="00A26784" w:rsidRPr="006507C1" w:rsidRDefault="00A26784" w:rsidP="00791CFB">
            <w:pPr>
              <w:rPr>
                <w:rFonts w:hint="default"/>
                <w:color w:val="auto"/>
              </w:rPr>
            </w:pPr>
          </w:p>
          <w:p w14:paraId="4AF1E4F4" w14:textId="77777777" w:rsidR="00A26784" w:rsidRPr="006507C1" w:rsidRDefault="00A26784" w:rsidP="00791CFB">
            <w:pPr>
              <w:rPr>
                <w:rFonts w:hint="default"/>
                <w:color w:val="auto"/>
              </w:rPr>
            </w:pPr>
          </w:p>
          <w:p w14:paraId="3CE92EE5" w14:textId="77777777" w:rsidR="00A26784" w:rsidRPr="006507C1" w:rsidRDefault="00A26784" w:rsidP="00791CFB">
            <w:pPr>
              <w:rPr>
                <w:rFonts w:hint="default"/>
                <w:color w:val="auto"/>
              </w:rPr>
            </w:pPr>
          </w:p>
          <w:p w14:paraId="58B8E141" w14:textId="77777777" w:rsidR="00A26784" w:rsidRPr="006507C1" w:rsidRDefault="00A26784" w:rsidP="00791CFB">
            <w:pPr>
              <w:rPr>
                <w:rFonts w:hint="default"/>
                <w:color w:val="auto"/>
              </w:rPr>
            </w:pPr>
          </w:p>
          <w:p w14:paraId="6514D15D" w14:textId="77777777" w:rsidR="00A26784" w:rsidRPr="006507C1" w:rsidRDefault="00A26784" w:rsidP="00791CFB">
            <w:pPr>
              <w:rPr>
                <w:rFonts w:hint="default"/>
                <w:color w:val="auto"/>
              </w:rPr>
            </w:pPr>
          </w:p>
          <w:p w14:paraId="6AB0C455" w14:textId="77777777" w:rsidR="00A26784" w:rsidRPr="006507C1" w:rsidRDefault="00A26784" w:rsidP="00791CFB">
            <w:pPr>
              <w:rPr>
                <w:rFonts w:hint="default"/>
                <w:color w:val="auto"/>
              </w:rPr>
            </w:pPr>
          </w:p>
          <w:p w14:paraId="1A68F222" w14:textId="77777777" w:rsidR="003F6B2B" w:rsidRPr="006507C1" w:rsidRDefault="003F6B2B" w:rsidP="00791CFB">
            <w:pPr>
              <w:rPr>
                <w:rFonts w:hint="default"/>
                <w:color w:val="auto"/>
              </w:rPr>
            </w:pPr>
          </w:p>
        </w:tc>
      </w:tr>
      <w:tr w:rsidR="006507C1" w:rsidRPr="006507C1" w14:paraId="232CF57C" w14:textId="77777777" w:rsidTr="009A5ABC">
        <w:trPr>
          <w:trHeight w:val="2400"/>
        </w:trPr>
        <w:tc>
          <w:tcPr>
            <w:tcW w:w="2126" w:type="dxa"/>
            <w:tcBorders>
              <w:top w:val="single" w:sz="4" w:space="0" w:color="auto"/>
              <w:left w:val="single" w:sz="4" w:space="0" w:color="000000"/>
              <w:bottom w:val="single" w:sz="4" w:space="0" w:color="auto"/>
              <w:right w:val="single" w:sz="4" w:space="0" w:color="000000"/>
            </w:tcBorders>
            <w:tcMar>
              <w:left w:w="49" w:type="dxa"/>
              <w:right w:w="49" w:type="dxa"/>
            </w:tcMar>
          </w:tcPr>
          <w:p w14:paraId="29BCD915" w14:textId="684CA6AB" w:rsidR="009A5ABC" w:rsidRPr="0073792F" w:rsidRDefault="007E2808" w:rsidP="009A5ABC">
            <w:pPr>
              <w:rPr>
                <w:rFonts w:hint="default"/>
                <w:color w:val="auto"/>
              </w:rPr>
            </w:pPr>
            <w:r>
              <w:rPr>
                <w:color w:val="auto"/>
              </w:rPr>
              <w:t>②</w:t>
            </w:r>
            <w:r w:rsidR="009A5ABC" w:rsidRPr="0073792F">
              <w:rPr>
                <w:color w:val="auto"/>
              </w:rPr>
              <w:t>「ブラッシュアップ支援事業」に係る経費</w:t>
            </w:r>
          </w:p>
          <w:p w14:paraId="4CE0CA47" w14:textId="23ABF0C5" w:rsidR="009A5ABC" w:rsidRPr="0073792F" w:rsidRDefault="009A5ABC" w:rsidP="00D6739D">
            <w:pPr>
              <w:ind w:leftChars="100" w:left="338" w:hangingChars="50" w:hanging="113"/>
              <w:rPr>
                <w:rFonts w:hint="default"/>
                <w:color w:val="auto"/>
              </w:rPr>
            </w:pPr>
            <w:r w:rsidRPr="0073792F">
              <w:rPr>
                <w:rFonts w:hint="default"/>
                <w:color w:val="auto"/>
              </w:rPr>
              <w:t>(1)</w:t>
            </w:r>
            <w:r w:rsidR="00D6739D">
              <w:rPr>
                <w:color w:val="auto"/>
              </w:rPr>
              <w:t>開発した</w:t>
            </w:r>
            <w:r w:rsidRPr="0073792F">
              <w:rPr>
                <w:rFonts w:hint="default"/>
                <w:color w:val="auto"/>
              </w:rPr>
              <w:t>商品・サービスの改良・改善費</w:t>
            </w:r>
          </w:p>
          <w:p w14:paraId="66BCE2DA" w14:textId="77777777" w:rsidR="009A5ABC" w:rsidRPr="00D6739D" w:rsidRDefault="009A5ABC" w:rsidP="00D6739D">
            <w:pPr>
              <w:ind w:leftChars="100" w:left="338" w:hangingChars="50" w:hanging="113"/>
              <w:rPr>
                <w:rFonts w:hint="default"/>
                <w:color w:val="auto"/>
              </w:rPr>
            </w:pPr>
          </w:p>
          <w:p w14:paraId="4A305F4E" w14:textId="1E99BFD9" w:rsidR="009A5ABC" w:rsidRPr="0073792F" w:rsidRDefault="009A5ABC" w:rsidP="00D6739D">
            <w:pPr>
              <w:ind w:leftChars="100" w:left="338" w:hangingChars="50" w:hanging="113"/>
              <w:rPr>
                <w:rFonts w:hint="default"/>
                <w:color w:val="auto"/>
              </w:rPr>
            </w:pPr>
            <w:r w:rsidRPr="0073792F">
              <w:rPr>
                <w:rFonts w:hint="default"/>
                <w:color w:val="auto"/>
              </w:rPr>
              <w:t>(2)</w:t>
            </w:r>
            <w:r w:rsidR="00D6739D">
              <w:rPr>
                <w:color w:val="auto"/>
              </w:rPr>
              <w:t>販路開拓</w:t>
            </w:r>
            <w:r w:rsidRPr="0073792F">
              <w:rPr>
                <w:color w:val="auto"/>
              </w:rPr>
              <w:t>費</w:t>
            </w:r>
          </w:p>
          <w:p w14:paraId="0514F25B" w14:textId="77777777" w:rsidR="009A5ABC" w:rsidRPr="0073792F" w:rsidRDefault="009A5ABC" w:rsidP="009A5ABC">
            <w:pPr>
              <w:rPr>
                <w:rFonts w:hint="default"/>
                <w:color w:val="auto"/>
              </w:rPr>
            </w:pPr>
          </w:p>
        </w:tc>
        <w:tc>
          <w:tcPr>
            <w:tcW w:w="1843" w:type="dxa"/>
            <w:tcBorders>
              <w:top w:val="single" w:sz="4" w:space="0" w:color="auto"/>
              <w:left w:val="single" w:sz="4" w:space="0" w:color="000000"/>
              <w:bottom w:val="single" w:sz="4" w:space="0" w:color="auto"/>
              <w:right w:val="single" w:sz="4" w:space="0" w:color="000000"/>
            </w:tcBorders>
            <w:tcMar>
              <w:left w:w="49" w:type="dxa"/>
              <w:right w:w="49" w:type="dxa"/>
            </w:tcMar>
          </w:tcPr>
          <w:p w14:paraId="0DF2D4C5" w14:textId="77777777" w:rsidR="009A5ABC" w:rsidRPr="006507C1" w:rsidRDefault="009A5ABC" w:rsidP="0073792F">
            <w:pPr>
              <w:jc w:val="right"/>
              <w:rPr>
                <w:rFonts w:hint="default"/>
                <w:color w:val="auto"/>
              </w:rPr>
            </w:pPr>
          </w:p>
          <w:p w14:paraId="0FA24A0E" w14:textId="18968CC0" w:rsidR="009A5ABC" w:rsidRPr="006507C1" w:rsidRDefault="009A5ABC" w:rsidP="0073792F">
            <w:pPr>
              <w:jc w:val="right"/>
              <w:rPr>
                <w:rFonts w:hint="default"/>
                <w:color w:val="auto"/>
              </w:rPr>
            </w:pPr>
            <w:r w:rsidRPr="006507C1">
              <w:rPr>
                <w:color w:val="auto"/>
              </w:rPr>
              <w:t>円</w:t>
            </w: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14:paraId="05429270" w14:textId="77777777" w:rsidR="009A5ABC" w:rsidRPr="006507C1" w:rsidRDefault="009A5ABC" w:rsidP="0073792F">
            <w:pPr>
              <w:jc w:val="right"/>
              <w:rPr>
                <w:rFonts w:hint="default"/>
                <w:color w:val="auto"/>
              </w:rPr>
            </w:pPr>
          </w:p>
          <w:p w14:paraId="5FFFA904" w14:textId="65F88B7B" w:rsidR="009A5ABC" w:rsidRPr="006507C1" w:rsidRDefault="009A5ABC" w:rsidP="0073792F">
            <w:pPr>
              <w:jc w:val="right"/>
              <w:rPr>
                <w:rFonts w:hint="default"/>
                <w:color w:val="auto"/>
              </w:rPr>
            </w:pPr>
            <w:r w:rsidRPr="006507C1">
              <w:rPr>
                <w:color w:val="auto"/>
              </w:rPr>
              <w:t>円</w:t>
            </w: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14:paraId="0FEC42FB" w14:textId="77777777" w:rsidR="009A5ABC" w:rsidRPr="006507C1" w:rsidRDefault="009A5ABC" w:rsidP="0073792F">
            <w:pPr>
              <w:jc w:val="right"/>
              <w:rPr>
                <w:rFonts w:hint="default"/>
                <w:color w:val="auto"/>
              </w:rPr>
            </w:pPr>
          </w:p>
          <w:p w14:paraId="6E03E58D" w14:textId="75D25D9D" w:rsidR="009A5ABC" w:rsidRPr="006507C1" w:rsidRDefault="009A5ABC" w:rsidP="0073792F">
            <w:pPr>
              <w:jc w:val="right"/>
              <w:rPr>
                <w:rFonts w:hint="default"/>
                <w:color w:val="auto"/>
              </w:rPr>
            </w:pPr>
            <w:r w:rsidRPr="006507C1">
              <w:rPr>
                <w:color w:val="auto"/>
              </w:rPr>
              <w:t>円</w:t>
            </w:r>
          </w:p>
        </w:tc>
        <w:tc>
          <w:tcPr>
            <w:tcW w:w="1843" w:type="dxa"/>
            <w:tcBorders>
              <w:top w:val="single" w:sz="4" w:space="0" w:color="auto"/>
              <w:left w:val="single" w:sz="4" w:space="0" w:color="000000"/>
              <w:bottom w:val="single" w:sz="4" w:space="0" w:color="auto"/>
              <w:right w:val="single" w:sz="4" w:space="0" w:color="000000"/>
            </w:tcBorders>
            <w:tcMar>
              <w:left w:w="49" w:type="dxa"/>
              <w:right w:w="49" w:type="dxa"/>
            </w:tcMar>
          </w:tcPr>
          <w:p w14:paraId="206C8281" w14:textId="77777777" w:rsidR="009A5ABC" w:rsidRPr="006507C1" w:rsidRDefault="009A5ABC" w:rsidP="009A5ABC">
            <w:pPr>
              <w:rPr>
                <w:rFonts w:hint="default"/>
                <w:color w:val="auto"/>
              </w:rPr>
            </w:pPr>
          </w:p>
          <w:p w14:paraId="268A5007" w14:textId="3DC87319" w:rsidR="009A5ABC" w:rsidRPr="006507C1" w:rsidRDefault="009A5ABC" w:rsidP="009A5ABC">
            <w:pPr>
              <w:rPr>
                <w:rFonts w:hint="default"/>
                <w:color w:val="auto"/>
              </w:rPr>
            </w:pPr>
          </w:p>
        </w:tc>
      </w:tr>
      <w:tr w:rsidR="006507C1" w:rsidRPr="006507C1" w14:paraId="22BE622B" w14:textId="77777777" w:rsidTr="009A5ABC">
        <w:trPr>
          <w:trHeight w:val="1009"/>
        </w:trPr>
        <w:tc>
          <w:tcPr>
            <w:tcW w:w="2126" w:type="dxa"/>
            <w:tcBorders>
              <w:top w:val="single" w:sz="4" w:space="0" w:color="auto"/>
              <w:left w:val="single" w:sz="4" w:space="0" w:color="000000"/>
              <w:bottom w:val="single" w:sz="4" w:space="0" w:color="000000"/>
              <w:right w:val="single" w:sz="4" w:space="0" w:color="000000"/>
            </w:tcBorders>
            <w:tcMar>
              <w:left w:w="49" w:type="dxa"/>
              <w:right w:w="49" w:type="dxa"/>
            </w:tcMar>
          </w:tcPr>
          <w:p w14:paraId="7C87B5EB" w14:textId="204AF279" w:rsidR="009A5ABC" w:rsidRPr="0073792F" w:rsidRDefault="007E2808" w:rsidP="009A5ABC">
            <w:pPr>
              <w:rPr>
                <w:rFonts w:hint="default"/>
                <w:color w:val="auto"/>
              </w:rPr>
            </w:pPr>
            <w:r>
              <w:rPr>
                <w:color w:val="auto"/>
              </w:rPr>
              <w:t>③</w:t>
            </w:r>
            <w:r w:rsidR="009A5ABC" w:rsidRPr="0073792F">
              <w:rPr>
                <w:color w:val="auto"/>
              </w:rPr>
              <w:t>「</w:t>
            </w:r>
            <w:r w:rsidR="002013CD" w:rsidRPr="0073792F">
              <w:rPr>
                <w:color w:val="auto"/>
              </w:rPr>
              <w:t>機械</w:t>
            </w:r>
            <w:r w:rsidR="009A5ABC" w:rsidRPr="0073792F">
              <w:rPr>
                <w:color w:val="auto"/>
              </w:rPr>
              <w:t>・施設整備支援事業」に係る経費</w:t>
            </w:r>
          </w:p>
          <w:p w14:paraId="458AD618" w14:textId="365CABA1" w:rsidR="009A5ABC" w:rsidRPr="0073792F" w:rsidRDefault="009A5ABC" w:rsidP="0073792F">
            <w:pPr>
              <w:ind w:left="338" w:hangingChars="150" w:hanging="338"/>
              <w:rPr>
                <w:rFonts w:hint="default"/>
                <w:color w:val="auto"/>
              </w:rPr>
            </w:pPr>
            <w:r w:rsidRPr="0073792F">
              <w:rPr>
                <w:color w:val="auto"/>
              </w:rPr>
              <w:t xml:space="preserve">　</w:t>
            </w:r>
            <w:r w:rsidRPr="0073792F">
              <w:rPr>
                <w:rFonts w:hint="default"/>
                <w:color w:val="auto"/>
              </w:rPr>
              <w:t>(1)</w:t>
            </w:r>
            <w:r w:rsidR="002013CD" w:rsidRPr="0073792F">
              <w:rPr>
                <w:color w:val="auto"/>
              </w:rPr>
              <w:t>機械</w:t>
            </w:r>
            <w:r w:rsidRPr="0073792F">
              <w:rPr>
                <w:color w:val="auto"/>
              </w:rPr>
              <w:t>・施設の整備経費</w:t>
            </w:r>
          </w:p>
          <w:p w14:paraId="13661D51" w14:textId="77777777" w:rsidR="009A5ABC" w:rsidRPr="0073792F" w:rsidRDefault="009A5ABC" w:rsidP="009A5ABC">
            <w:pPr>
              <w:rPr>
                <w:rFonts w:hint="default"/>
                <w:color w:val="auto"/>
              </w:rPr>
            </w:pPr>
          </w:p>
        </w:tc>
        <w:tc>
          <w:tcPr>
            <w:tcW w:w="1843" w:type="dxa"/>
            <w:tcBorders>
              <w:top w:val="single" w:sz="4" w:space="0" w:color="auto"/>
              <w:left w:val="single" w:sz="4" w:space="0" w:color="000000"/>
              <w:bottom w:val="single" w:sz="4" w:space="0" w:color="000000"/>
              <w:right w:val="single" w:sz="4" w:space="0" w:color="000000"/>
            </w:tcBorders>
            <w:tcMar>
              <w:left w:w="49" w:type="dxa"/>
              <w:right w:w="49" w:type="dxa"/>
            </w:tcMar>
          </w:tcPr>
          <w:p w14:paraId="36A3568A" w14:textId="77777777" w:rsidR="009A5ABC" w:rsidRPr="006507C1" w:rsidRDefault="009A5ABC" w:rsidP="0073792F">
            <w:pPr>
              <w:jc w:val="right"/>
              <w:rPr>
                <w:rFonts w:hint="default"/>
                <w:color w:val="auto"/>
              </w:rPr>
            </w:pPr>
          </w:p>
          <w:p w14:paraId="4F7F5689" w14:textId="333BAFF2" w:rsidR="009A5ABC" w:rsidRPr="006507C1" w:rsidRDefault="009A5ABC" w:rsidP="0073792F">
            <w:pPr>
              <w:jc w:val="right"/>
              <w:rPr>
                <w:rFonts w:hint="default"/>
                <w:color w:val="auto"/>
              </w:rPr>
            </w:pPr>
            <w:r w:rsidRPr="006507C1">
              <w:rPr>
                <w:color w:val="auto"/>
              </w:rPr>
              <w:t>円</w:t>
            </w:r>
          </w:p>
        </w:tc>
        <w:tc>
          <w:tcPr>
            <w:tcW w:w="1701" w:type="dxa"/>
            <w:tcBorders>
              <w:top w:val="single" w:sz="4" w:space="0" w:color="auto"/>
              <w:left w:val="single" w:sz="4" w:space="0" w:color="000000"/>
              <w:bottom w:val="single" w:sz="4" w:space="0" w:color="000000"/>
              <w:right w:val="single" w:sz="4" w:space="0" w:color="000000"/>
            </w:tcBorders>
            <w:tcMar>
              <w:left w:w="49" w:type="dxa"/>
              <w:right w:w="49" w:type="dxa"/>
            </w:tcMar>
          </w:tcPr>
          <w:p w14:paraId="0086419D" w14:textId="77777777" w:rsidR="009A5ABC" w:rsidRPr="006507C1" w:rsidRDefault="009A5ABC" w:rsidP="0073792F">
            <w:pPr>
              <w:jc w:val="right"/>
              <w:rPr>
                <w:rFonts w:hint="default"/>
                <w:color w:val="auto"/>
              </w:rPr>
            </w:pPr>
          </w:p>
          <w:p w14:paraId="6327A2C1" w14:textId="398FC454" w:rsidR="009A5ABC" w:rsidRPr="006507C1" w:rsidRDefault="009A5ABC" w:rsidP="0073792F">
            <w:pPr>
              <w:jc w:val="right"/>
              <w:rPr>
                <w:rFonts w:hint="default"/>
                <w:color w:val="auto"/>
              </w:rPr>
            </w:pPr>
            <w:r w:rsidRPr="006507C1">
              <w:rPr>
                <w:color w:val="auto"/>
              </w:rPr>
              <w:t>円</w:t>
            </w:r>
          </w:p>
        </w:tc>
        <w:tc>
          <w:tcPr>
            <w:tcW w:w="1701" w:type="dxa"/>
            <w:tcBorders>
              <w:top w:val="single" w:sz="4" w:space="0" w:color="auto"/>
              <w:left w:val="single" w:sz="4" w:space="0" w:color="000000"/>
              <w:bottom w:val="single" w:sz="4" w:space="0" w:color="000000"/>
              <w:right w:val="single" w:sz="4" w:space="0" w:color="000000"/>
            </w:tcBorders>
            <w:tcMar>
              <w:left w:w="49" w:type="dxa"/>
              <w:right w:w="49" w:type="dxa"/>
            </w:tcMar>
          </w:tcPr>
          <w:p w14:paraId="55208A15" w14:textId="77777777" w:rsidR="009A5ABC" w:rsidRPr="006507C1" w:rsidRDefault="009A5ABC" w:rsidP="0073792F">
            <w:pPr>
              <w:jc w:val="right"/>
              <w:rPr>
                <w:rFonts w:hint="default"/>
                <w:color w:val="auto"/>
              </w:rPr>
            </w:pPr>
          </w:p>
          <w:p w14:paraId="029BAFEB" w14:textId="5C5E382B" w:rsidR="009A5ABC" w:rsidRPr="006507C1" w:rsidRDefault="009A5ABC" w:rsidP="0073792F">
            <w:pPr>
              <w:jc w:val="right"/>
              <w:rPr>
                <w:rFonts w:hint="default"/>
                <w:color w:val="auto"/>
              </w:rPr>
            </w:pPr>
            <w:r w:rsidRPr="006507C1">
              <w:rPr>
                <w:color w:val="auto"/>
              </w:rPr>
              <w:t>円</w:t>
            </w:r>
          </w:p>
        </w:tc>
        <w:tc>
          <w:tcPr>
            <w:tcW w:w="1843" w:type="dxa"/>
            <w:tcBorders>
              <w:top w:val="single" w:sz="4" w:space="0" w:color="auto"/>
              <w:left w:val="single" w:sz="4" w:space="0" w:color="000000"/>
              <w:bottom w:val="single" w:sz="4" w:space="0" w:color="000000"/>
              <w:right w:val="single" w:sz="4" w:space="0" w:color="000000"/>
            </w:tcBorders>
            <w:tcMar>
              <w:left w:w="49" w:type="dxa"/>
              <w:right w:w="49" w:type="dxa"/>
            </w:tcMar>
          </w:tcPr>
          <w:p w14:paraId="29B869C5" w14:textId="77777777" w:rsidR="009A5ABC" w:rsidRPr="006507C1" w:rsidRDefault="009A5ABC" w:rsidP="009A5ABC">
            <w:pPr>
              <w:rPr>
                <w:rFonts w:hint="default"/>
                <w:color w:val="auto"/>
              </w:rPr>
            </w:pPr>
          </w:p>
        </w:tc>
      </w:tr>
      <w:tr w:rsidR="006507C1" w:rsidRPr="006507C1" w14:paraId="03BD0A4E" w14:textId="77777777" w:rsidTr="009A5AB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B21D4" w14:textId="77777777" w:rsidR="009A5ABC" w:rsidRPr="006507C1" w:rsidRDefault="009A5ABC" w:rsidP="009A5ABC">
            <w:pPr>
              <w:rPr>
                <w:rFonts w:hint="default"/>
                <w:color w:val="auto"/>
              </w:rPr>
            </w:pPr>
          </w:p>
          <w:p w14:paraId="350DBBDA" w14:textId="77777777" w:rsidR="009A5ABC" w:rsidRPr="006507C1" w:rsidRDefault="009A5ABC" w:rsidP="009A5ABC">
            <w:pPr>
              <w:jc w:val="center"/>
              <w:rPr>
                <w:rFonts w:hint="default"/>
                <w:color w:val="auto"/>
              </w:rPr>
            </w:pPr>
            <w:r w:rsidRPr="006507C1">
              <w:rPr>
                <w:color w:val="auto"/>
              </w:rPr>
              <w:t>合　計</w:t>
            </w:r>
          </w:p>
          <w:p w14:paraId="6AEC5B02" w14:textId="77777777" w:rsidR="009A5ABC" w:rsidRPr="006507C1" w:rsidRDefault="009A5ABC" w:rsidP="009A5ABC">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C3A24" w14:textId="77777777" w:rsidR="009A5ABC" w:rsidRPr="006507C1" w:rsidRDefault="009A5ABC" w:rsidP="009A5ABC">
            <w:pPr>
              <w:rPr>
                <w:rFonts w:hint="default"/>
                <w:color w:val="auto"/>
              </w:rPr>
            </w:pPr>
          </w:p>
          <w:p w14:paraId="3AFF2576" w14:textId="77777777" w:rsidR="009A5ABC" w:rsidRPr="006507C1" w:rsidRDefault="009A5ABC" w:rsidP="009A5ABC">
            <w:pPr>
              <w:rPr>
                <w:rFonts w:hint="default"/>
                <w:color w:val="auto"/>
              </w:rPr>
            </w:pPr>
          </w:p>
          <w:p w14:paraId="694CE40D" w14:textId="77777777" w:rsidR="009A5ABC" w:rsidRPr="006507C1" w:rsidRDefault="009A5ABC" w:rsidP="009A5ABC">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ABCD" w14:textId="77777777" w:rsidR="009A5ABC" w:rsidRPr="006507C1" w:rsidRDefault="009A5ABC" w:rsidP="009A5ABC">
            <w:pPr>
              <w:rPr>
                <w:rFonts w:hint="default"/>
                <w:color w:val="auto"/>
              </w:rPr>
            </w:pPr>
          </w:p>
          <w:p w14:paraId="312CB296" w14:textId="77777777" w:rsidR="009A5ABC" w:rsidRPr="006507C1" w:rsidRDefault="009A5ABC" w:rsidP="009A5ABC">
            <w:pPr>
              <w:rPr>
                <w:rFonts w:hint="default"/>
                <w:color w:val="auto"/>
              </w:rPr>
            </w:pPr>
          </w:p>
          <w:p w14:paraId="1ACBF98A" w14:textId="77777777" w:rsidR="009A5ABC" w:rsidRPr="006507C1" w:rsidRDefault="009A5ABC" w:rsidP="009A5ABC">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0DCD4" w14:textId="77777777" w:rsidR="009A5ABC" w:rsidRPr="006507C1" w:rsidRDefault="009A5ABC" w:rsidP="009A5ABC">
            <w:pPr>
              <w:rPr>
                <w:rFonts w:hint="default"/>
                <w:color w:val="auto"/>
              </w:rPr>
            </w:pPr>
          </w:p>
          <w:p w14:paraId="5394859C" w14:textId="77777777" w:rsidR="009A5ABC" w:rsidRPr="006507C1" w:rsidRDefault="009A5ABC" w:rsidP="009A5ABC">
            <w:pPr>
              <w:rPr>
                <w:rFonts w:hint="default"/>
                <w:color w:val="auto"/>
              </w:rPr>
            </w:pPr>
          </w:p>
          <w:p w14:paraId="03D68E4A" w14:textId="77777777" w:rsidR="009A5ABC" w:rsidRPr="006507C1" w:rsidRDefault="009A5ABC" w:rsidP="009A5ABC">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D4D7A" w14:textId="77777777" w:rsidR="009A5ABC" w:rsidRPr="006507C1" w:rsidRDefault="009A5ABC" w:rsidP="009A5ABC">
            <w:pPr>
              <w:rPr>
                <w:rFonts w:hint="default"/>
                <w:color w:val="auto"/>
              </w:rPr>
            </w:pPr>
          </w:p>
          <w:p w14:paraId="54321BAF" w14:textId="77777777" w:rsidR="009A5ABC" w:rsidRPr="006507C1" w:rsidRDefault="009A5ABC" w:rsidP="009A5ABC">
            <w:pPr>
              <w:rPr>
                <w:rFonts w:hint="default"/>
                <w:color w:val="auto"/>
              </w:rPr>
            </w:pPr>
          </w:p>
          <w:p w14:paraId="215CE4AA" w14:textId="77777777" w:rsidR="009A5ABC" w:rsidRPr="006507C1" w:rsidRDefault="009A5ABC" w:rsidP="009A5ABC">
            <w:pPr>
              <w:rPr>
                <w:rFonts w:hint="default"/>
                <w:color w:val="auto"/>
              </w:rPr>
            </w:pPr>
          </w:p>
        </w:tc>
      </w:tr>
    </w:tbl>
    <w:p w14:paraId="0640FCD3" w14:textId="1DAC1DED" w:rsidR="00A26784" w:rsidRPr="0073792F" w:rsidRDefault="00A26784" w:rsidP="0073792F">
      <w:pPr>
        <w:ind w:leftChars="100" w:left="1126" w:hangingChars="400" w:hanging="901"/>
        <w:rPr>
          <w:rFonts w:hint="default"/>
          <w:color w:val="auto"/>
        </w:rPr>
      </w:pPr>
      <w:r w:rsidRPr="006507C1">
        <w:rPr>
          <w:color w:val="auto"/>
        </w:rPr>
        <w:t>（注）１　事業費の明細がわかる資料</w:t>
      </w:r>
      <w:r w:rsidR="009A5ABC" w:rsidRPr="0073792F">
        <w:rPr>
          <w:color w:val="auto"/>
        </w:rPr>
        <w:t>（</w:t>
      </w:r>
      <w:r w:rsidR="002013CD" w:rsidRPr="0073792F">
        <w:rPr>
          <w:color w:val="auto"/>
        </w:rPr>
        <w:t>機械</w:t>
      </w:r>
      <w:r w:rsidR="009A5ABC" w:rsidRPr="0073792F">
        <w:rPr>
          <w:color w:val="auto"/>
        </w:rPr>
        <w:t>・施設整備支援事業にあっては、</w:t>
      </w:r>
      <w:r w:rsidR="009E7FF9">
        <w:t>見積書やカタログ</w:t>
      </w:r>
      <w:r w:rsidR="009E7FF9" w:rsidRPr="0073792F">
        <w:t>等</w:t>
      </w:r>
      <w:r w:rsidR="009A5ABC" w:rsidRPr="0073792F">
        <w:rPr>
          <w:color w:val="auto"/>
        </w:rPr>
        <w:t>の価格の決定根拠資料を含む）を</w:t>
      </w:r>
      <w:r w:rsidRPr="0073792F">
        <w:rPr>
          <w:color w:val="auto"/>
        </w:rPr>
        <w:t>添付すること。</w:t>
      </w:r>
    </w:p>
    <w:p w14:paraId="062FDDC2" w14:textId="77777777" w:rsidR="00A26784" w:rsidRPr="006507C1" w:rsidRDefault="00A26784" w:rsidP="00A26784">
      <w:pPr>
        <w:ind w:leftChars="400" w:left="1126" w:hangingChars="100" w:hanging="225"/>
        <w:rPr>
          <w:rFonts w:hint="default"/>
          <w:color w:val="auto"/>
        </w:rPr>
      </w:pPr>
      <w:r w:rsidRPr="0073792F">
        <w:rPr>
          <w:color w:val="auto"/>
        </w:rPr>
        <w:t>２　備考欄には、事業ごとに、仕</w:t>
      </w:r>
      <w:r w:rsidRPr="006507C1">
        <w:rPr>
          <w:color w:val="auto"/>
        </w:rPr>
        <w:t>入れに係る消費税等相当額について、これらを減額した場合には「除税額○○円のうち県費○○円」と、仕入れに係る消費税等相当額がない場合には「該当なし」と、当該額が明らかでない場合には「含税額」とそれぞれ記入するとともに、当該額を減額した場合には合計の備考欄に合計額（「除税額○○円うち県費○○円」）を記入すること。</w:t>
      </w:r>
    </w:p>
    <w:p w14:paraId="755B0A4E" w14:textId="77777777" w:rsidR="00A26784" w:rsidRPr="006507C1" w:rsidRDefault="00A26784" w:rsidP="00A26784">
      <w:pPr>
        <w:spacing w:line="325" w:lineRule="exact"/>
        <w:rPr>
          <w:rFonts w:hint="default"/>
          <w:color w:val="auto"/>
        </w:rPr>
      </w:pPr>
      <w:r w:rsidRPr="006507C1">
        <w:rPr>
          <w:color w:val="auto"/>
        </w:rPr>
        <w:t xml:space="preserve">　　　　３　その他参考となる事項を備考欄に記入すること。</w:t>
      </w:r>
    </w:p>
    <w:p w14:paraId="40A74055" w14:textId="77777777" w:rsidR="00A26784" w:rsidRPr="006507C1" w:rsidRDefault="00A26784" w:rsidP="00A26784">
      <w:pPr>
        <w:spacing w:line="325" w:lineRule="exact"/>
        <w:rPr>
          <w:rFonts w:hint="default"/>
          <w:color w:val="auto"/>
        </w:rPr>
      </w:pPr>
    </w:p>
    <w:p w14:paraId="6B5BC93B" w14:textId="77777777" w:rsidR="00A26784" w:rsidRPr="006507C1" w:rsidRDefault="00EC5851" w:rsidP="00A26784">
      <w:pPr>
        <w:spacing w:line="325" w:lineRule="exact"/>
        <w:rPr>
          <w:rFonts w:hint="default"/>
          <w:color w:val="auto"/>
        </w:rPr>
      </w:pPr>
      <w:r w:rsidRPr="006507C1">
        <w:rPr>
          <w:color w:val="auto"/>
        </w:rPr>
        <w:t>７</w:t>
      </w:r>
      <w:r w:rsidR="00A26784" w:rsidRPr="006507C1">
        <w:rPr>
          <w:color w:val="auto"/>
        </w:rPr>
        <w:t xml:space="preserve">　事業完了（予定）年月日　　　　　年　　月　　日</w:t>
      </w:r>
    </w:p>
    <w:p w14:paraId="303B872D" w14:textId="3C3D5695" w:rsidR="00A26784" w:rsidRPr="006507C1" w:rsidRDefault="00A26784" w:rsidP="00A26784">
      <w:pPr>
        <w:rPr>
          <w:color w:val="auto"/>
        </w:rPr>
      </w:pPr>
    </w:p>
    <w:sectPr w:rsidR="00A26784" w:rsidRPr="006507C1" w:rsidSect="00724B0C">
      <w:footnotePr>
        <w:numRestart w:val="eachPage"/>
      </w:footnotePr>
      <w:endnotePr>
        <w:numFmt w:val="decimal"/>
      </w:endnotePr>
      <w:pgSz w:w="11906" w:h="16838"/>
      <w:pgMar w:top="-1134" w:right="1225" w:bottom="851" w:left="1225" w:header="919" w:footer="0" w:gutter="0"/>
      <w:cols w:space="720"/>
      <w:docGrid w:type="linesAndChars" w:linePitch="362" w:charSpace="10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6769" w14:textId="77777777" w:rsidR="00831D26" w:rsidRDefault="00831D26">
      <w:pPr>
        <w:spacing w:before="347"/>
        <w:rPr>
          <w:rFonts w:hint="default"/>
        </w:rPr>
      </w:pPr>
      <w:r>
        <w:continuationSeparator/>
      </w:r>
    </w:p>
  </w:endnote>
  <w:endnote w:type="continuationSeparator" w:id="0">
    <w:p w14:paraId="0ED77A52" w14:textId="77777777" w:rsidR="00831D26" w:rsidRDefault="00831D2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5CA8" w14:textId="77777777" w:rsidR="00831D26" w:rsidRDefault="00831D26">
      <w:pPr>
        <w:spacing w:before="347"/>
        <w:rPr>
          <w:rFonts w:hint="default"/>
        </w:rPr>
      </w:pPr>
      <w:r>
        <w:continuationSeparator/>
      </w:r>
    </w:p>
  </w:footnote>
  <w:footnote w:type="continuationSeparator" w:id="0">
    <w:p w14:paraId="0F472D69" w14:textId="77777777" w:rsidR="00831D26" w:rsidRDefault="00831D26">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51" w:hanging="451"/>
      </w:pPr>
    </w:lvl>
  </w:abstractNum>
  <w:abstractNum w:abstractNumId="1" w15:restartNumberingAfterBreak="0">
    <w:nsid w:val="00000002"/>
    <w:multiLevelType w:val="singleLevel"/>
    <w:tmpl w:val="00000000"/>
    <w:name w:val="　"/>
    <w:lvl w:ilvl="0">
      <w:numFmt w:val="bullet"/>
      <w:lvlText w:val="¡"/>
      <w:lvlJc w:val="left"/>
      <w:pPr>
        <w:widowControl w:val="0"/>
        <w:tabs>
          <w:tab w:val="left" w:pos="901"/>
        </w:tabs>
        <w:ind w:left="451" w:firstLine="225"/>
      </w:pPr>
      <w:rPr>
        <w:rFonts w:ascii="Wingdings" w:hAnsi="Wingdings" w:hint="default"/>
      </w:rPr>
    </w:lvl>
  </w:abstractNum>
  <w:abstractNum w:abstractNumId="2" w15:restartNumberingAfterBreak="0">
    <w:nsid w:val="00000003"/>
    <w:multiLevelType w:val="multilevel"/>
    <w:tmpl w:val="00000000"/>
    <w:name w:val="法令文－数字・(数字)・カナ・(カナ)"/>
    <w:lvl w:ilvl="0">
      <w:start w:val="1"/>
      <w:numFmt w:val="decimalFullWidth"/>
      <w:lvlText w:val="　第%1条"/>
      <w:lvlJc w:val="left"/>
      <w:pPr>
        <w:widowControl w:val="0"/>
        <w:tabs>
          <w:tab w:val="left" w:pos="885"/>
        </w:tabs>
        <w:ind w:left="660" w:hanging="660"/>
      </w:pPr>
    </w:lvl>
    <w:lvl w:ilvl="1">
      <w:start w:val="2"/>
      <w:numFmt w:val="decimalFullWidth"/>
      <w:lvlText w:val="%2"/>
      <w:lvlJc w:val="left"/>
      <w:pPr>
        <w:widowControl w:val="0"/>
        <w:tabs>
          <w:tab w:val="left" w:pos="335"/>
        </w:tabs>
        <w:ind w:left="110" w:hanging="110"/>
      </w:pPr>
    </w:lvl>
    <w:lvl w:ilvl="2">
      <w:start w:val="1"/>
      <w:numFmt w:val="decimalFullWidth"/>
      <w:lvlText w:val="(%3)"/>
      <w:lvlJc w:val="left"/>
      <w:pPr>
        <w:widowControl w:val="0"/>
        <w:tabs>
          <w:tab w:val="left" w:pos="795"/>
        </w:tabs>
        <w:ind w:left="569" w:hanging="344"/>
      </w:pPr>
    </w:lvl>
    <w:lvl w:ilvl="3">
      <w:start w:val="1"/>
      <w:numFmt w:val="aiueoFullWidth"/>
      <w:lvlText w:val="%4"/>
      <w:lvlJc w:val="left"/>
      <w:pPr>
        <w:widowControl w:val="0"/>
        <w:tabs>
          <w:tab w:val="left" w:pos="786"/>
        </w:tabs>
        <w:ind w:left="561" w:hanging="110"/>
      </w:pPr>
    </w:lvl>
    <w:lvl w:ilvl="4">
      <w:start w:val="1"/>
      <w:numFmt w:val="aiueoFullWidth"/>
      <w:lvlText w:val="(%5)"/>
      <w:lvlJc w:val="left"/>
      <w:pPr>
        <w:widowControl w:val="0"/>
        <w:tabs>
          <w:tab w:val="left" w:pos="1231"/>
        </w:tabs>
        <w:ind w:left="1006" w:hanging="330"/>
      </w:pPr>
    </w:lvl>
    <w:lvl w:ilvl="5">
      <w:start w:val="1"/>
      <w:numFmt w:val="decimal"/>
      <w:suff w:val="nothing"/>
      <w:lvlText w:val=""/>
      <w:lvlJc w:val="left"/>
      <w:pPr>
        <w:widowControl w:val="0"/>
        <w:ind w:left="676" w:firstLine="225"/>
      </w:pPr>
    </w:lvl>
    <w:lvl w:ilvl="6">
      <w:start w:val="1"/>
      <w:numFmt w:val="decimal"/>
      <w:suff w:val="nothing"/>
      <w:lvlText w:val=""/>
      <w:lvlJc w:val="left"/>
      <w:pPr>
        <w:widowControl w:val="0"/>
        <w:ind w:left="901" w:firstLine="225"/>
      </w:pPr>
    </w:lvl>
    <w:lvl w:ilvl="7">
      <w:start w:val="1"/>
      <w:numFmt w:val="decimal"/>
      <w:suff w:val="nothing"/>
      <w:lvlText w:val=""/>
      <w:lvlJc w:val="left"/>
      <w:pPr>
        <w:widowControl w:val="0"/>
        <w:ind w:left="901" w:firstLine="225"/>
      </w:pPr>
    </w:lvl>
    <w:lvl w:ilvl="8">
      <w:start w:val="1"/>
      <w:numFmt w:val="decimal"/>
      <w:suff w:val="nothing"/>
      <w:lvlText w:val=""/>
      <w:lvlJc w:val="left"/>
      <w:pPr>
        <w:widowControl w:val="0"/>
        <w:ind w:left="901" w:firstLine="225"/>
      </w:pPr>
    </w:lvl>
  </w:abstractNum>
  <w:abstractNum w:abstractNumId="3" w15:restartNumberingAfterBreak="0">
    <w:nsid w:val="00000004"/>
    <w:multiLevelType w:val="singleLevel"/>
    <w:tmpl w:val="00000000"/>
    <w:name w:val="□"/>
    <w:lvl w:ilvl="0">
      <w:numFmt w:val="bullet"/>
      <w:lvlText w:val="□"/>
      <w:lvlJc w:val="left"/>
      <w:pPr>
        <w:widowControl w:val="0"/>
        <w:tabs>
          <w:tab w:val="left" w:pos="451"/>
        </w:tabs>
        <w:ind w:left="451" w:hanging="451"/>
      </w:pPr>
      <w:rPr>
        <w:em w:val="none"/>
      </w:rPr>
    </w:lvl>
  </w:abstractNum>
  <w:abstractNum w:abstractNumId="4" w15:restartNumberingAfterBreak="0">
    <w:nsid w:val="00000005"/>
    <w:multiLevelType w:val="singleLevel"/>
    <w:tmpl w:val="00000000"/>
    <w:name w:val="■"/>
    <w:lvl w:ilvl="0">
      <w:numFmt w:val="bullet"/>
      <w:lvlText w:val="n"/>
      <w:lvlJc w:val="left"/>
      <w:pPr>
        <w:widowControl w:val="0"/>
        <w:tabs>
          <w:tab w:val="left" w:pos="451"/>
        </w:tabs>
        <w:ind w:left="451" w:hanging="451"/>
      </w:pPr>
      <w:rPr>
        <w:rFonts w:ascii="Wingdings" w:hAnsi="Wingdings"/>
      </w:rPr>
    </w:lvl>
  </w:abstractNum>
  <w:abstractNum w:abstractNumId="5" w15:restartNumberingAfterBreak="0">
    <w:nsid w:val="00000006"/>
    <w:multiLevelType w:val="singleLevel"/>
    <w:tmpl w:val="00000000"/>
    <w:name w:val="○"/>
    <w:lvl w:ilvl="0">
      <w:numFmt w:val="bullet"/>
      <w:lvlText w:val="¡"/>
      <w:lvlJc w:val="left"/>
      <w:pPr>
        <w:widowControl w:val="0"/>
        <w:tabs>
          <w:tab w:val="left" w:pos="901"/>
        </w:tabs>
        <w:ind w:left="451" w:firstLine="225"/>
      </w:pPr>
      <w:rPr>
        <w:rFonts w:ascii="Wingdings" w:hAnsi="Wingdings" w:hint="default"/>
      </w:rPr>
    </w:lvl>
  </w:abstractNum>
  <w:abstractNum w:abstractNumId="6" w15:restartNumberingAfterBreak="0">
    <w:nsid w:val="1E1F4BE9"/>
    <w:multiLevelType w:val="hybridMultilevel"/>
    <w:tmpl w:val="C2ACFC6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C14AE4"/>
    <w:multiLevelType w:val="hybridMultilevel"/>
    <w:tmpl w:val="87C28D22"/>
    <w:lvl w:ilvl="0" w:tplc="2D1C0B1C">
      <w:start w:val="1"/>
      <w:numFmt w:val="decimal"/>
      <w:lvlText w:val="(%1)"/>
      <w:lvlJc w:val="left"/>
      <w:pPr>
        <w:ind w:left="465" w:hanging="4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56409B"/>
    <w:multiLevelType w:val="hybridMultilevel"/>
    <w:tmpl w:val="BEF67666"/>
    <w:lvl w:ilvl="0" w:tplc="5D142A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FB4CC2"/>
    <w:multiLevelType w:val="hybridMultilevel"/>
    <w:tmpl w:val="E07C9004"/>
    <w:lvl w:ilvl="0" w:tplc="1F50B268">
      <w:start w:val="1"/>
      <w:numFmt w:val="decimalFullWidth"/>
      <w:lvlText w:val="(%1)"/>
      <w:lvlJc w:val="left"/>
      <w:pPr>
        <w:ind w:left="810" w:hanging="585"/>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0" w15:restartNumberingAfterBreak="0">
    <w:nsid w:val="6E062815"/>
    <w:multiLevelType w:val="hybridMultilevel"/>
    <w:tmpl w:val="C07CF56E"/>
    <w:lvl w:ilvl="0" w:tplc="A32662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FF268C1"/>
    <w:multiLevelType w:val="hybridMultilevel"/>
    <w:tmpl w:val="631A650A"/>
    <w:lvl w:ilvl="0" w:tplc="C3B0ECA6">
      <w:start w:val="1"/>
      <w:numFmt w:val="decimalEnclosedCircle"/>
      <w:lvlText w:val="%1"/>
      <w:lvlJc w:val="left"/>
      <w:pPr>
        <w:ind w:left="523" w:hanging="360"/>
      </w:pPr>
      <w:rPr>
        <w:rFonts w:hint="default"/>
      </w:rPr>
    </w:lvl>
    <w:lvl w:ilvl="1" w:tplc="04090017" w:tentative="1">
      <w:start w:val="1"/>
      <w:numFmt w:val="aiueoFullWidth"/>
      <w:lvlText w:val="(%2)"/>
      <w:lvlJc w:val="left"/>
      <w:pPr>
        <w:ind w:left="1043" w:hanging="440"/>
      </w:pPr>
    </w:lvl>
    <w:lvl w:ilvl="2" w:tplc="04090011" w:tentative="1">
      <w:start w:val="1"/>
      <w:numFmt w:val="decimalEnclosedCircle"/>
      <w:lvlText w:val="%3"/>
      <w:lvlJc w:val="left"/>
      <w:pPr>
        <w:ind w:left="1483" w:hanging="440"/>
      </w:pPr>
    </w:lvl>
    <w:lvl w:ilvl="3" w:tplc="0409000F" w:tentative="1">
      <w:start w:val="1"/>
      <w:numFmt w:val="decimal"/>
      <w:lvlText w:val="%4."/>
      <w:lvlJc w:val="left"/>
      <w:pPr>
        <w:ind w:left="1923" w:hanging="440"/>
      </w:pPr>
    </w:lvl>
    <w:lvl w:ilvl="4" w:tplc="04090017" w:tentative="1">
      <w:start w:val="1"/>
      <w:numFmt w:val="aiueoFullWidth"/>
      <w:lvlText w:val="(%5)"/>
      <w:lvlJc w:val="left"/>
      <w:pPr>
        <w:ind w:left="2363" w:hanging="440"/>
      </w:pPr>
    </w:lvl>
    <w:lvl w:ilvl="5" w:tplc="04090011" w:tentative="1">
      <w:start w:val="1"/>
      <w:numFmt w:val="decimalEnclosedCircle"/>
      <w:lvlText w:val="%6"/>
      <w:lvlJc w:val="left"/>
      <w:pPr>
        <w:ind w:left="2803" w:hanging="440"/>
      </w:pPr>
    </w:lvl>
    <w:lvl w:ilvl="6" w:tplc="0409000F" w:tentative="1">
      <w:start w:val="1"/>
      <w:numFmt w:val="decimal"/>
      <w:lvlText w:val="%7."/>
      <w:lvlJc w:val="left"/>
      <w:pPr>
        <w:ind w:left="3243" w:hanging="440"/>
      </w:pPr>
    </w:lvl>
    <w:lvl w:ilvl="7" w:tplc="04090017" w:tentative="1">
      <w:start w:val="1"/>
      <w:numFmt w:val="aiueoFullWidth"/>
      <w:lvlText w:val="(%8)"/>
      <w:lvlJc w:val="left"/>
      <w:pPr>
        <w:ind w:left="3683" w:hanging="440"/>
      </w:pPr>
    </w:lvl>
    <w:lvl w:ilvl="8" w:tplc="04090011" w:tentative="1">
      <w:start w:val="1"/>
      <w:numFmt w:val="decimalEnclosedCircle"/>
      <w:lvlText w:val="%9"/>
      <w:lvlJc w:val="left"/>
      <w:pPr>
        <w:ind w:left="4123" w:hanging="440"/>
      </w:pPr>
    </w:lvl>
  </w:abstractNum>
  <w:num w:numId="1" w16cid:durableId="183598895">
    <w:abstractNumId w:val="0"/>
  </w:num>
  <w:num w:numId="2" w16cid:durableId="130053221">
    <w:abstractNumId w:val="1"/>
  </w:num>
  <w:num w:numId="3" w16cid:durableId="502399839">
    <w:abstractNumId w:val="2"/>
  </w:num>
  <w:num w:numId="4" w16cid:durableId="328798400">
    <w:abstractNumId w:val="3"/>
  </w:num>
  <w:num w:numId="5" w16cid:durableId="1517766819">
    <w:abstractNumId w:val="4"/>
  </w:num>
  <w:num w:numId="6" w16cid:durableId="1643844863">
    <w:abstractNumId w:val="5"/>
  </w:num>
  <w:num w:numId="7" w16cid:durableId="1050114483">
    <w:abstractNumId w:val="7"/>
  </w:num>
  <w:num w:numId="8" w16cid:durableId="531964910">
    <w:abstractNumId w:val="10"/>
  </w:num>
  <w:num w:numId="9" w16cid:durableId="488400586">
    <w:abstractNumId w:val="8"/>
  </w:num>
  <w:num w:numId="10" w16cid:durableId="780800481">
    <w:abstractNumId w:val="9"/>
  </w:num>
  <w:num w:numId="11" w16cid:durableId="1617980029">
    <w:abstractNumId w:val="6"/>
  </w:num>
  <w:num w:numId="12" w16cid:durableId="2086030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907"/>
  <w:hyphenationZone w:val="0"/>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8D"/>
    <w:rsid w:val="00002D76"/>
    <w:rsid w:val="00004968"/>
    <w:rsid w:val="00005F0D"/>
    <w:rsid w:val="00034754"/>
    <w:rsid w:val="00053C42"/>
    <w:rsid w:val="00054896"/>
    <w:rsid w:val="000557B4"/>
    <w:rsid w:val="000726DF"/>
    <w:rsid w:val="000758B5"/>
    <w:rsid w:val="0008180A"/>
    <w:rsid w:val="00085068"/>
    <w:rsid w:val="00090B35"/>
    <w:rsid w:val="0009226B"/>
    <w:rsid w:val="000B31C0"/>
    <w:rsid w:val="000B7D7E"/>
    <w:rsid w:val="000C1CD2"/>
    <w:rsid w:val="000C35F9"/>
    <w:rsid w:val="000F6A44"/>
    <w:rsid w:val="00113401"/>
    <w:rsid w:val="00124B4E"/>
    <w:rsid w:val="00137381"/>
    <w:rsid w:val="00142879"/>
    <w:rsid w:val="00145F20"/>
    <w:rsid w:val="001708D4"/>
    <w:rsid w:val="001770C7"/>
    <w:rsid w:val="00194CAE"/>
    <w:rsid w:val="00195B00"/>
    <w:rsid w:val="001A6576"/>
    <w:rsid w:val="001C005B"/>
    <w:rsid w:val="001C212D"/>
    <w:rsid w:val="001C6097"/>
    <w:rsid w:val="001D19BA"/>
    <w:rsid w:val="001E68AF"/>
    <w:rsid w:val="001F0947"/>
    <w:rsid w:val="001F33F4"/>
    <w:rsid w:val="002013CD"/>
    <w:rsid w:val="00202FD2"/>
    <w:rsid w:val="002229DC"/>
    <w:rsid w:val="002266C2"/>
    <w:rsid w:val="002274B3"/>
    <w:rsid w:val="0023116E"/>
    <w:rsid w:val="002330AB"/>
    <w:rsid w:val="00234006"/>
    <w:rsid w:val="00246D5D"/>
    <w:rsid w:val="00247FBB"/>
    <w:rsid w:val="002764A5"/>
    <w:rsid w:val="002908CE"/>
    <w:rsid w:val="00295CB2"/>
    <w:rsid w:val="002C66D9"/>
    <w:rsid w:val="002C6E4C"/>
    <w:rsid w:val="002C723A"/>
    <w:rsid w:val="002D2B92"/>
    <w:rsid w:val="002D73E5"/>
    <w:rsid w:val="002E49C8"/>
    <w:rsid w:val="003110E5"/>
    <w:rsid w:val="0031363B"/>
    <w:rsid w:val="00316095"/>
    <w:rsid w:val="003160F8"/>
    <w:rsid w:val="003326FF"/>
    <w:rsid w:val="00333173"/>
    <w:rsid w:val="003336B3"/>
    <w:rsid w:val="00345DA1"/>
    <w:rsid w:val="00350D5F"/>
    <w:rsid w:val="0035255A"/>
    <w:rsid w:val="00373420"/>
    <w:rsid w:val="00380B88"/>
    <w:rsid w:val="00382E4A"/>
    <w:rsid w:val="00393744"/>
    <w:rsid w:val="003B7489"/>
    <w:rsid w:val="003D6CDC"/>
    <w:rsid w:val="003F4E03"/>
    <w:rsid w:val="003F6B2B"/>
    <w:rsid w:val="0040136B"/>
    <w:rsid w:val="004109DE"/>
    <w:rsid w:val="00412919"/>
    <w:rsid w:val="00420643"/>
    <w:rsid w:val="00430231"/>
    <w:rsid w:val="00441F7E"/>
    <w:rsid w:val="004520CE"/>
    <w:rsid w:val="00454E6E"/>
    <w:rsid w:val="00457F04"/>
    <w:rsid w:val="0046441E"/>
    <w:rsid w:val="00465483"/>
    <w:rsid w:val="00472357"/>
    <w:rsid w:val="00476D64"/>
    <w:rsid w:val="00482892"/>
    <w:rsid w:val="00487BDA"/>
    <w:rsid w:val="004A268F"/>
    <w:rsid w:val="004C04E2"/>
    <w:rsid w:val="004C307D"/>
    <w:rsid w:val="004C66FA"/>
    <w:rsid w:val="004D5CCB"/>
    <w:rsid w:val="004E3977"/>
    <w:rsid w:val="004E68CC"/>
    <w:rsid w:val="004E75CC"/>
    <w:rsid w:val="004F41CC"/>
    <w:rsid w:val="005035C9"/>
    <w:rsid w:val="00503C05"/>
    <w:rsid w:val="00517678"/>
    <w:rsid w:val="00520E42"/>
    <w:rsid w:val="005243D2"/>
    <w:rsid w:val="005270EA"/>
    <w:rsid w:val="005303E3"/>
    <w:rsid w:val="00532642"/>
    <w:rsid w:val="005376EB"/>
    <w:rsid w:val="00543526"/>
    <w:rsid w:val="00566D43"/>
    <w:rsid w:val="0057012C"/>
    <w:rsid w:val="005804B5"/>
    <w:rsid w:val="005B5063"/>
    <w:rsid w:val="005D1BF7"/>
    <w:rsid w:val="005E19E1"/>
    <w:rsid w:val="005E50D6"/>
    <w:rsid w:val="005E7204"/>
    <w:rsid w:val="005E7C49"/>
    <w:rsid w:val="006237A4"/>
    <w:rsid w:val="00623D03"/>
    <w:rsid w:val="006306F8"/>
    <w:rsid w:val="00635902"/>
    <w:rsid w:val="006437B3"/>
    <w:rsid w:val="00645902"/>
    <w:rsid w:val="006507C1"/>
    <w:rsid w:val="00651929"/>
    <w:rsid w:val="006519EC"/>
    <w:rsid w:val="0065765D"/>
    <w:rsid w:val="00661DEE"/>
    <w:rsid w:val="00666EAC"/>
    <w:rsid w:val="0067479F"/>
    <w:rsid w:val="006814CD"/>
    <w:rsid w:val="0068519A"/>
    <w:rsid w:val="00690B31"/>
    <w:rsid w:val="00692E49"/>
    <w:rsid w:val="00692EBD"/>
    <w:rsid w:val="006A2960"/>
    <w:rsid w:val="006A383C"/>
    <w:rsid w:val="006A62F1"/>
    <w:rsid w:val="006A64D1"/>
    <w:rsid w:val="006B1147"/>
    <w:rsid w:val="006B683A"/>
    <w:rsid w:val="006E0031"/>
    <w:rsid w:val="006E2DAC"/>
    <w:rsid w:val="006E5319"/>
    <w:rsid w:val="007042C6"/>
    <w:rsid w:val="00707FF3"/>
    <w:rsid w:val="007218ED"/>
    <w:rsid w:val="0072229B"/>
    <w:rsid w:val="00724B0C"/>
    <w:rsid w:val="00725BDB"/>
    <w:rsid w:val="0073792F"/>
    <w:rsid w:val="007415B8"/>
    <w:rsid w:val="007442A8"/>
    <w:rsid w:val="0075144C"/>
    <w:rsid w:val="007623B3"/>
    <w:rsid w:val="007737A1"/>
    <w:rsid w:val="00777755"/>
    <w:rsid w:val="00791CFB"/>
    <w:rsid w:val="007A146A"/>
    <w:rsid w:val="007A3116"/>
    <w:rsid w:val="007A38CC"/>
    <w:rsid w:val="007B3585"/>
    <w:rsid w:val="007B4FA3"/>
    <w:rsid w:val="007C28C6"/>
    <w:rsid w:val="007E2808"/>
    <w:rsid w:val="007E33FE"/>
    <w:rsid w:val="007E5819"/>
    <w:rsid w:val="008103D5"/>
    <w:rsid w:val="008215CF"/>
    <w:rsid w:val="00823575"/>
    <w:rsid w:val="00831D26"/>
    <w:rsid w:val="008438C3"/>
    <w:rsid w:val="00850EFE"/>
    <w:rsid w:val="00870A20"/>
    <w:rsid w:val="00874833"/>
    <w:rsid w:val="00875BE1"/>
    <w:rsid w:val="00877012"/>
    <w:rsid w:val="00885762"/>
    <w:rsid w:val="00886A03"/>
    <w:rsid w:val="00887F92"/>
    <w:rsid w:val="008928CB"/>
    <w:rsid w:val="008A2784"/>
    <w:rsid w:val="008B1104"/>
    <w:rsid w:val="008B7363"/>
    <w:rsid w:val="008C28B9"/>
    <w:rsid w:val="008E0840"/>
    <w:rsid w:val="008E4FCE"/>
    <w:rsid w:val="008E5894"/>
    <w:rsid w:val="008F1AB2"/>
    <w:rsid w:val="008F553A"/>
    <w:rsid w:val="009023CF"/>
    <w:rsid w:val="00922F05"/>
    <w:rsid w:val="00933346"/>
    <w:rsid w:val="00945858"/>
    <w:rsid w:val="00945912"/>
    <w:rsid w:val="0095630B"/>
    <w:rsid w:val="00956FC7"/>
    <w:rsid w:val="00961E50"/>
    <w:rsid w:val="00970386"/>
    <w:rsid w:val="009721DB"/>
    <w:rsid w:val="00974B57"/>
    <w:rsid w:val="009762BB"/>
    <w:rsid w:val="0098277A"/>
    <w:rsid w:val="00990469"/>
    <w:rsid w:val="009946F5"/>
    <w:rsid w:val="00996321"/>
    <w:rsid w:val="009A5ABC"/>
    <w:rsid w:val="009C5F98"/>
    <w:rsid w:val="009D264E"/>
    <w:rsid w:val="009D28AB"/>
    <w:rsid w:val="009E7FF9"/>
    <w:rsid w:val="009F63BE"/>
    <w:rsid w:val="009F7325"/>
    <w:rsid w:val="00A00B36"/>
    <w:rsid w:val="00A03D20"/>
    <w:rsid w:val="00A1321B"/>
    <w:rsid w:val="00A20617"/>
    <w:rsid w:val="00A26784"/>
    <w:rsid w:val="00A30DDB"/>
    <w:rsid w:val="00A34E99"/>
    <w:rsid w:val="00A4310C"/>
    <w:rsid w:val="00A43A9D"/>
    <w:rsid w:val="00A6075A"/>
    <w:rsid w:val="00A6403F"/>
    <w:rsid w:val="00A73227"/>
    <w:rsid w:val="00A7427E"/>
    <w:rsid w:val="00A95A0B"/>
    <w:rsid w:val="00A96FDA"/>
    <w:rsid w:val="00AA5CD9"/>
    <w:rsid w:val="00AA6073"/>
    <w:rsid w:val="00AB3302"/>
    <w:rsid w:val="00AB4E33"/>
    <w:rsid w:val="00AD6617"/>
    <w:rsid w:val="00AF33D9"/>
    <w:rsid w:val="00AF5C63"/>
    <w:rsid w:val="00AF6213"/>
    <w:rsid w:val="00B065C4"/>
    <w:rsid w:val="00B2352A"/>
    <w:rsid w:val="00B41607"/>
    <w:rsid w:val="00B47640"/>
    <w:rsid w:val="00B616E6"/>
    <w:rsid w:val="00B6521B"/>
    <w:rsid w:val="00B659AE"/>
    <w:rsid w:val="00B728DD"/>
    <w:rsid w:val="00B729C9"/>
    <w:rsid w:val="00B92786"/>
    <w:rsid w:val="00B9662C"/>
    <w:rsid w:val="00BB1C2D"/>
    <w:rsid w:val="00BB1CF0"/>
    <w:rsid w:val="00BB3324"/>
    <w:rsid w:val="00BC2851"/>
    <w:rsid w:val="00BE119B"/>
    <w:rsid w:val="00BE1B8C"/>
    <w:rsid w:val="00BE72BE"/>
    <w:rsid w:val="00BF2ECD"/>
    <w:rsid w:val="00BF3AAC"/>
    <w:rsid w:val="00BF718E"/>
    <w:rsid w:val="00C049CF"/>
    <w:rsid w:val="00C14F09"/>
    <w:rsid w:val="00C15138"/>
    <w:rsid w:val="00C225D5"/>
    <w:rsid w:val="00C2597A"/>
    <w:rsid w:val="00C3630A"/>
    <w:rsid w:val="00C37496"/>
    <w:rsid w:val="00C46940"/>
    <w:rsid w:val="00C61CF6"/>
    <w:rsid w:val="00C66777"/>
    <w:rsid w:val="00C84800"/>
    <w:rsid w:val="00CA346A"/>
    <w:rsid w:val="00CA722E"/>
    <w:rsid w:val="00CC0820"/>
    <w:rsid w:val="00CC4655"/>
    <w:rsid w:val="00CD1668"/>
    <w:rsid w:val="00CD3A42"/>
    <w:rsid w:val="00CD77D0"/>
    <w:rsid w:val="00CE77C0"/>
    <w:rsid w:val="00CF196B"/>
    <w:rsid w:val="00CF54C7"/>
    <w:rsid w:val="00D03416"/>
    <w:rsid w:val="00D05840"/>
    <w:rsid w:val="00D12CA4"/>
    <w:rsid w:val="00D156DC"/>
    <w:rsid w:val="00D16FB8"/>
    <w:rsid w:val="00D30A50"/>
    <w:rsid w:val="00D345F9"/>
    <w:rsid w:val="00D649C6"/>
    <w:rsid w:val="00D6730A"/>
    <w:rsid w:val="00D6739D"/>
    <w:rsid w:val="00D74604"/>
    <w:rsid w:val="00D82077"/>
    <w:rsid w:val="00DA6691"/>
    <w:rsid w:val="00DD1FCA"/>
    <w:rsid w:val="00DD36E5"/>
    <w:rsid w:val="00DD6B46"/>
    <w:rsid w:val="00DE1954"/>
    <w:rsid w:val="00DF2427"/>
    <w:rsid w:val="00DF33DD"/>
    <w:rsid w:val="00E04079"/>
    <w:rsid w:val="00E25F22"/>
    <w:rsid w:val="00E323E8"/>
    <w:rsid w:val="00E35E75"/>
    <w:rsid w:val="00E41DC7"/>
    <w:rsid w:val="00E43125"/>
    <w:rsid w:val="00E46CA8"/>
    <w:rsid w:val="00E46D6B"/>
    <w:rsid w:val="00E50D3B"/>
    <w:rsid w:val="00E55624"/>
    <w:rsid w:val="00E8204D"/>
    <w:rsid w:val="00EB0DE5"/>
    <w:rsid w:val="00EB4FCF"/>
    <w:rsid w:val="00EB7115"/>
    <w:rsid w:val="00EC5851"/>
    <w:rsid w:val="00ED371C"/>
    <w:rsid w:val="00ED6E08"/>
    <w:rsid w:val="00EE1374"/>
    <w:rsid w:val="00EE16AC"/>
    <w:rsid w:val="00EE7F0B"/>
    <w:rsid w:val="00F00F2E"/>
    <w:rsid w:val="00F06A7C"/>
    <w:rsid w:val="00F2063F"/>
    <w:rsid w:val="00F41CC8"/>
    <w:rsid w:val="00F454F0"/>
    <w:rsid w:val="00F67569"/>
    <w:rsid w:val="00F824C5"/>
    <w:rsid w:val="00F86A86"/>
    <w:rsid w:val="00FA5813"/>
    <w:rsid w:val="00FB2FB7"/>
    <w:rsid w:val="00FC484C"/>
    <w:rsid w:val="00FC758D"/>
    <w:rsid w:val="00FD696F"/>
    <w:rsid w:val="00FD7DB3"/>
    <w:rsid w:val="00FF142E"/>
    <w:rsid w:val="00FF3DE7"/>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118F9"/>
  <w15:docId w15:val="{EB825D96-5687-4389-AC71-2CBBEB0C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basedOn w:val="a"/>
    <w:pPr>
      <w:ind w:left="680"/>
    </w:pPr>
  </w:style>
  <w:style w:type="paragraph" w:customStyle="1" w:styleId="2">
    <w:name w:val="目次2(ｵｰﾄｽﾀｲﾙ)"/>
    <w:basedOn w:val="a"/>
    <w:pPr>
      <w:ind w:left="227"/>
    </w:pPr>
  </w:style>
  <w:style w:type="paragraph" w:customStyle="1" w:styleId="1">
    <w:name w:val="目次1(ｵｰﾄｽﾀｲﾙ)"/>
    <w:basedOn w:val="a"/>
  </w:style>
  <w:style w:type="paragraph" w:customStyle="1" w:styleId="a3">
    <w:name w:val="個条書きの説明(ｵｰﾄｽﾀｲﾙ)"/>
    <w:basedOn w:val="a"/>
    <w:pPr>
      <w:ind w:left="1617"/>
    </w:pPr>
    <w:rPr>
      <w:rFonts w:ascii="Arial" w:eastAsia="ＭＳ Ｐゴシック" w:hAnsi="Arial"/>
      <w:sz w:val="18"/>
    </w:rPr>
  </w:style>
  <w:style w:type="paragraph" w:customStyle="1" w:styleId="a4">
    <w:name w:val="個条書き(ｵｰﾄｽﾀｲﾙ)"/>
    <w:basedOn w:val="a"/>
    <w:pPr>
      <w:ind w:left="1650" w:hanging="110"/>
    </w:pPr>
  </w:style>
  <w:style w:type="paragraph" w:customStyle="1" w:styleId="20">
    <w:name w:val="本文2(ｵｰﾄｽﾀｲﾙ)"/>
    <w:basedOn w:val="a"/>
    <w:pPr>
      <w:ind w:left="1814"/>
    </w:pPr>
  </w:style>
  <w:style w:type="paragraph" w:customStyle="1" w:styleId="a5">
    <w:name w:val="本文(ｵｰﾄｽﾀｲﾙ)"/>
    <w:basedOn w:val="a"/>
    <w:pPr>
      <w:ind w:left="1361"/>
    </w:pPr>
  </w:style>
  <w:style w:type="paragraph" w:customStyle="1" w:styleId="5">
    <w:name w:val="小見出し5(ｵｰﾄｽﾀｲﾙ)"/>
    <w:basedOn w:val="a"/>
    <w:pPr>
      <w:spacing w:before="22" w:after="22"/>
      <w:ind w:left="1540"/>
    </w:pPr>
  </w:style>
  <w:style w:type="paragraph" w:customStyle="1" w:styleId="4">
    <w:name w:val="小見出し4(ｵｰﾄｽﾀｲﾙ)"/>
    <w:basedOn w:val="a"/>
    <w:pPr>
      <w:spacing w:before="22" w:after="22"/>
      <w:ind w:left="1320"/>
    </w:pPr>
  </w:style>
  <w:style w:type="paragraph" w:customStyle="1" w:styleId="30">
    <w:name w:val="小見出し3(ｵｰﾄｽﾀｲﾙ)"/>
    <w:basedOn w:val="a"/>
    <w:pPr>
      <w:spacing w:before="22" w:after="22"/>
      <w:ind w:left="1100"/>
    </w:pPr>
  </w:style>
  <w:style w:type="paragraph" w:customStyle="1" w:styleId="21">
    <w:name w:val="小見出し2(ｵｰﾄｽﾀｲﾙ)"/>
    <w:basedOn w:val="a"/>
    <w:pPr>
      <w:spacing w:before="22" w:after="22"/>
      <w:ind w:left="880"/>
    </w:pPr>
  </w:style>
  <w:style w:type="paragraph" w:customStyle="1" w:styleId="a6">
    <w:name w:val="小見出し(ｵｰﾄｽﾀｲﾙ)"/>
    <w:basedOn w:val="a"/>
    <w:pPr>
      <w:spacing w:before="22" w:after="22"/>
      <w:ind w:left="660"/>
    </w:pPr>
  </w:style>
  <w:style w:type="paragraph" w:customStyle="1" w:styleId="a7">
    <w:name w:val="中見出し(ｵｰﾄｽﾀｲﾙ)"/>
    <w:basedOn w:val="a"/>
    <w:pPr>
      <w:spacing w:before="44" w:after="44"/>
      <w:ind w:left="220"/>
    </w:pPr>
  </w:style>
  <w:style w:type="paragraph" w:customStyle="1" w:styleId="a8">
    <w:name w:val="大見出し(ｵｰﾄｽﾀｲﾙ)"/>
    <w:basedOn w:val="a"/>
    <w:pPr>
      <w:spacing w:before="66" w:after="66"/>
    </w:pPr>
  </w:style>
  <w:style w:type="paragraph" w:customStyle="1" w:styleId="a9">
    <w:name w:val="日付･署名(ｵｰﾄｽﾀｲﾙ)"/>
    <w:basedOn w:val="a"/>
    <w:pPr>
      <w:jc w:val="right"/>
    </w:pPr>
  </w:style>
  <w:style w:type="paragraph" w:customStyle="1" w:styleId="aa">
    <w:name w:val="文書ﾀｲﾄﾙ(ｵｰﾄｽﾀｲﾙ)"/>
    <w:basedOn w:val="a"/>
    <w:pPr>
      <w:spacing w:after="88"/>
      <w:jc w:val="center"/>
    </w:pPr>
  </w:style>
  <w:style w:type="paragraph" w:customStyle="1" w:styleId="ab">
    <w:name w:val="一太郎ランクスタイル１"/>
    <w:basedOn w:val="a"/>
  </w:style>
  <w:style w:type="paragraph" w:customStyle="1" w:styleId="Word">
    <w:name w:val="標準；(Word文書)"/>
    <w:basedOn w:val="a"/>
  </w:style>
  <w:style w:type="character" w:customStyle="1" w:styleId="10">
    <w:name w:val="段落フォント1"/>
    <w:basedOn w:val="a0"/>
  </w:style>
  <w:style w:type="paragraph" w:customStyle="1" w:styleId="11">
    <w:name w:val="標準の表1"/>
    <w:basedOn w:val="a"/>
    <w:rPr>
      <w:rFonts w:ascii="Arial" w:eastAsia="ＭＳ ゴシック" w:hAnsi="Arial"/>
      <w:sz w:val="21"/>
    </w:rPr>
  </w:style>
  <w:style w:type="paragraph" w:customStyle="1" w:styleId="12">
    <w:name w:val="書式なし1"/>
    <w:basedOn w:val="a"/>
    <w:rPr>
      <w:rFonts w:ascii="ＭＳ ゴシック" w:eastAsia="ＭＳ ゴシック" w:hAnsi="ＭＳ ゴシック"/>
      <w:sz w:val="20"/>
    </w:rPr>
  </w:style>
  <w:style w:type="character" w:customStyle="1" w:styleId="ac">
    <w:name w:val="書式なし (文字)"/>
    <w:rPr>
      <w:rFonts w:ascii="ＭＳ ゴシック" w:eastAsia="ＭＳ ゴシック" w:hAnsi="ＭＳ ゴシック"/>
      <w:sz w:val="21"/>
    </w:rPr>
  </w:style>
  <w:style w:type="paragraph" w:customStyle="1" w:styleId="ad">
    <w:name w:val="一太郎ランクスタイル２"/>
    <w:basedOn w:val="a"/>
  </w:style>
  <w:style w:type="paragraph" w:customStyle="1" w:styleId="ae">
    <w:name w:val="一太郎ランクスタイル３"/>
    <w:basedOn w:val="a"/>
  </w:style>
  <w:style w:type="paragraph" w:customStyle="1" w:styleId="af">
    <w:name w:val="一太郎ランクスタイル４"/>
    <w:basedOn w:val="a"/>
  </w:style>
  <w:style w:type="paragraph" w:customStyle="1" w:styleId="af0">
    <w:name w:val="一太郎ランクスタイル５"/>
    <w:basedOn w:val="a"/>
  </w:style>
  <w:style w:type="paragraph" w:customStyle="1" w:styleId="af1">
    <w:name w:val="一太郎ランクスタイル６"/>
    <w:basedOn w:val="a"/>
  </w:style>
  <w:style w:type="paragraph" w:customStyle="1" w:styleId="af2">
    <w:name w:val="一太郎ランクスタイル７"/>
    <w:basedOn w:val="a"/>
  </w:style>
  <w:style w:type="table" w:styleId="af3">
    <w:name w:val="Table Grid"/>
    <w:basedOn w:val="a1"/>
    <w:uiPriority w:val="39"/>
    <w:rsid w:val="00A2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D649C6"/>
    <w:pPr>
      <w:tabs>
        <w:tab w:val="center" w:pos="4252"/>
        <w:tab w:val="right" w:pos="8504"/>
      </w:tabs>
      <w:snapToGrid w:val="0"/>
    </w:pPr>
  </w:style>
  <w:style w:type="character" w:customStyle="1" w:styleId="af5">
    <w:name w:val="ヘッダー (文字)"/>
    <w:link w:val="af4"/>
    <w:uiPriority w:val="99"/>
    <w:rsid w:val="00D649C6"/>
    <w:rPr>
      <w:color w:val="000000"/>
      <w:sz w:val="22"/>
    </w:rPr>
  </w:style>
  <w:style w:type="paragraph" w:styleId="af6">
    <w:name w:val="footer"/>
    <w:basedOn w:val="a"/>
    <w:link w:val="af7"/>
    <w:uiPriority w:val="99"/>
    <w:unhideWhenUsed/>
    <w:rsid w:val="00D649C6"/>
    <w:pPr>
      <w:tabs>
        <w:tab w:val="center" w:pos="4252"/>
        <w:tab w:val="right" w:pos="8504"/>
      </w:tabs>
      <w:snapToGrid w:val="0"/>
    </w:pPr>
  </w:style>
  <w:style w:type="character" w:customStyle="1" w:styleId="af7">
    <w:name w:val="フッター (文字)"/>
    <w:link w:val="af6"/>
    <w:uiPriority w:val="99"/>
    <w:rsid w:val="00D649C6"/>
    <w:rPr>
      <w:color w:val="000000"/>
      <w:sz w:val="22"/>
    </w:rPr>
  </w:style>
  <w:style w:type="paragraph" w:styleId="af8">
    <w:name w:val="Date"/>
    <w:basedOn w:val="a"/>
    <w:next w:val="a"/>
    <w:link w:val="af9"/>
    <w:uiPriority w:val="99"/>
    <w:semiHidden/>
    <w:unhideWhenUsed/>
    <w:rsid w:val="005E19E1"/>
  </w:style>
  <w:style w:type="character" w:customStyle="1" w:styleId="af9">
    <w:name w:val="日付 (文字)"/>
    <w:link w:val="af8"/>
    <w:uiPriority w:val="99"/>
    <w:semiHidden/>
    <w:rsid w:val="005E19E1"/>
    <w:rPr>
      <w:color w:val="000000"/>
      <w:sz w:val="22"/>
    </w:rPr>
  </w:style>
  <w:style w:type="paragraph" w:styleId="afa">
    <w:name w:val="Revision"/>
    <w:hidden/>
    <w:uiPriority w:val="99"/>
    <w:semiHidden/>
    <w:rsid w:val="002274B3"/>
    <w:rPr>
      <w:rFonts w:hint="eastAsia"/>
      <w:color w:val="000000"/>
      <w:sz w:val="22"/>
    </w:rPr>
  </w:style>
  <w:style w:type="character" w:styleId="afb">
    <w:name w:val="Placeholder Text"/>
    <w:basedOn w:val="a0"/>
    <w:uiPriority w:val="99"/>
    <w:semiHidden/>
    <w:rsid w:val="00690B31"/>
    <w:rPr>
      <w:color w:val="666666"/>
    </w:rPr>
  </w:style>
  <w:style w:type="paragraph" w:styleId="afc">
    <w:name w:val="List Paragraph"/>
    <w:basedOn w:val="a"/>
    <w:uiPriority w:val="34"/>
    <w:qFormat/>
    <w:rsid w:val="006E53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AD77A-7121-400A-9BCF-837B3CA9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優香子</dc:creator>
  <cp:keywords/>
  <dc:description/>
  <cp:lastModifiedBy>齋藤 友則</cp:lastModifiedBy>
  <cp:revision>54</cp:revision>
  <cp:lastPrinted>2025-05-13T06:08:00Z</cp:lastPrinted>
  <dcterms:created xsi:type="dcterms:W3CDTF">2025-04-03T06:31:00Z</dcterms:created>
  <dcterms:modified xsi:type="dcterms:W3CDTF">2025-06-04T00:54:00Z</dcterms:modified>
</cp:coreProperties>
</file>