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3F20" w14:textId="4E0A53F2" w:rsidR="00632A3E" w:rsidRPr="00434B90" w:rsidRDefault="0093509D" w:rsidP="00434B90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>別紙４</w:t>
      </w:r>
    </w:p>
    <w:p w14:paraId="4DD49B92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10F421E5" w14:textId="77777777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z w:val="28"/>
        </w:rPr>
        <w:t>宮崎県福祉保健部感染症対策課感染症対策担当　　泉　行き</w:t>
      </w:r>
    </w:p>
    <w:p w14:paraId="00C5159A" w14:textId="77777777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 xml:space="preserve">　（E-mail：kansensho-taisaku＠pref.miyazaki.lg.jp）</w:t>
      </w:r>
    </w:p>
    <w:p w14:paraId="23DA6C65" w14:textId="0EE7449D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 xml:space="preserve">　（ＦＡＸ：０９８５－</w:t>
      </w:r>
      <w:r w:rsidR="007C2AD0">
        <w:rPr>
          <w:rFonts w:ascii="游ゴシック" w:eastAsia="游ゴシック" w:hAnsi="游ゴシック"/>
        </w:rPr>
        <w:t>２６</w:t>
      </w:r>
      <w:r w:rsidRPr="00434B90">
        <w:rPr>
          <w:rFonts w:ascii="游ゴシック" w:eastAsia="游ゴシック" w:hAnsi="游ゴシック"/>
        </w:rPr>
        <w:t>－</w:t>
      </w:r>
      <w:r w:rsidR="007C2AD0">
        <w:rPr>
          <w:rFonts w:ascii="游ゴシック" w:eastAsia="游ゴシック" w:hAnsi="游ゴシック"/>
        </w:rPr>
        <w:t>７３３６</w:t>
      </w:r>
      <w:r w:rsidRPr="00434B90">
        <w:rPr>
          <w:rFonts w:ascii="游ゴシック" w:eastAsia="游ゴシック" w:hAnsi="游ゴシック"/>
        </w:rPr>
        <w:t>）</w:t>
      </w:r>
    </w:p>
    <w:p w14:paraId="3D09C1A1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3A561FF2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15145451" w14:textId="77777777" w:rsidR="00632A3E" w:rsidRPr="00434B90" w:rsidRDefault="0093509D" w:rsidP="00434B90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b/>
          <w:sz w:val="28"/>
        </w:rPr>
        <w:t>企画提案競技</w:t>
      </w:r>
      <w:r w:rsidRPr="00434B90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434B90">
        <w:rPr>
          <w:rFonts w:ascii="游ゴシック" w:eastAsia="游ゴシック" w:hAnsi="游ゴシック"/>
          <w:b/>
          <w:sz w:val="28"/>
        </w:rPr>
        <w:t>質問書</w:t>
      </w:r>
    </w:p>
    <w:p w14:paraId="47F37341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6C654C55" w14:textId="77777777" w:rsidR="0014479F" w:rsidRPr="00434B90" w:rsidRDefault="00AC4408" w:rsidP="00434B90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434B90">
        <w:rPr>
          <w:rFonts w:ascii="游ゴシック" w:eastAsia="游ゴシック" w:hAnsi="游ゴシック"/>
          <w:b/>
          <w:sz w:val="24"/>
        </w:rPr>
        <w:t>（</w:t>
      </w:r>
      <w:r w:rsidR="0014479F" w:rsidRPr="00434B90">
        <w:rPr>
          <w:rFonts w:ascii="游ゴシック" w:eastAsia="游ゴシック" w:hAnsi="游ゴシック"/>
          <w:b/>
          <w:sz w:val="24"/>
        </w:rPr>
        <w:t>令和５年度宮崎県子宮頸がん予防(HPV)ワクチン接種促進のための</w:t>
      </w:r>
    </w:p>
    <w:p w14:paraId="2C9B90FE" w14:textId="533326D3" w:rsidR="00AC4408" w:rsidRPr="00434B90" w:rsidRDefault="00AC4408" w:rsidP="00434B90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434B90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52C0E5B6" w14:textId="77777777" w:rsidR="00632A3E" w:rsidRPr="00434B90" w:rsidRDefault="00632A3E" w:rsidP="00A4398F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632A3E" w:rsidRPr="00434B90" w14:paraId="175A735E" w14:textId="77777777" w:rsidTr="00DD7AE4">
        <w:trPr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5E137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434B90">
              <w:rPr>
                <w:rFonts w:ascii="游ゴシック" w:eastAsia="游ゴシック" w:hAnsi="游ゴシック"/>
              </w:rPr>
              <w:t>会社名</w:t>
            </w: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D8B00" w14:textId="77777777" w:rsidR="00632A3E" w:rsidRPr="00434B90" w:rsidRDefault="00632A3E" w:rsidP="00DD7AE4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7269744B" w14:textId="77777777" w:rsidTr="00DD7AE4">
        <w:trPr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555D9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434B90">
              <w:rPr>
                <w:rFonts w:ascii="游ゴシック" w:eastAsia="游ゴシック" w:hAnsi="游ゴシック"/>
              </w:rPr>
              <w:t>担当者氏名</w:t>
            </w: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B780D" w14:textId="77777777" w:rsidR="00632A3E" w:rsidRPr="00434B90" w:rsidRDefault="00632A3E" w:rsidP="00DD7AE4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537791D9" w14:textId="77777777">
        <w:trPr>
          <w:trHeight w:val="622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5ED3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705AEFA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</w:rPr>
              <w:t>【質問内容】</w:t>
            </w:r>
          </w:p>
          <w:p w14:paraId="40167CFE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9C603C0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C8AB0AB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FA87ABE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79B725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173E47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610F496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383F749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8B2685C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F5A7E24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DA61A6C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8507813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21B5EBF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F0EAA51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0A8B29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2D89B3B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AC805BF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69125A9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9E42ED" w14:textId="77777777" w:rsidR="00A967D2" w:rsidRPr="00434B90" w:rsidRDefault="00A967D2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95EA3D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EC0CBC5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5561BDD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38326CBD" w14:textId="77777777">
        <w:trPr>
          <w:trHeight w:val="622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32440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1825F10" w14:textId="77777777" w:rsidR="00632A3E" w:rsidRPr="00434B90" w:rsidRDefault="0093509D" w:rsidP="00A4398F">
      <w:pPr>
        <w:spacing w:line="28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pacing w:val="-4"/>
        </w:rPr>
        <w:t xml:space="preserve">  </w:t>
      </w:r>
      <w:r w:rsidRPr="00434B90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01859879" w14:textId="1C6DF7E2" w:rsidR="00632A3E" w:rsidRPr="00434B90" w:rsidRDefault="0093509D" w:rsidP="00A4398F">
      <w:pPr>
        <w:spacing w:line="28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pacing w:val="-4"/>
        </w:rPr>
        <w:t xml:space="preserve">      </w:t>
      </w:r>
      <w:r w:rsidRPr="00434B90">
        <w:rPr>
          <w:rFonts w:ascii="游ゴシック" w:eastAsia="游ゴシック" w:hAnsi="游ゴシック"/>
        </w:rPr>
        <w:t xml:space="preserve">　（電話：０９８５－</w:t>
      </w:r>
      <w:r w:rsidR="00095734" w:rsidRPr="00434B90">
        <w:rPr>
          <w:rFonts w:ascii="游ゴシック" w:eastAsia="游ゴシック" w:hAnsi="游ゴシック"/>
        </w:rPr>
        <w:t>４４</w:t>
      </w:r>
      <w:r w:rsidRPr="00434B90">
        <w:rPr>
          <w:rFonts w:ascii="游ゴシック" w:eastAsia="游ゴシック" w:hAnsi="游ゴシック"/>
        </w:rPr>
        <w:t>－</w:t>
      </w:r>
      <w:r w:rsidR="00095734" w:rsidRPr="00434B90">
        <w:rPr>
          <w:rFonts w:ascii="游ゴシック" w:eastAsia="游ゴシック" w:hAnsi="游ゴシック"/>
        </w:rPr>
        <w:t>２６２０</w:t>
      </w:r>
      <w:r w:rsidRPr="00434B90">
        <w:rPr>
          <w:rFonts w:ascii="游ゴシック" w:eastAsia="游ゴシック" w:hAnsi="游ゴシック"/>
        </w:rPr>
        <w:t>）</w:t>
      </w:r>
    </w:p>
    <w:sectPr w:rsidR="00632A3E" w:rsidRPr="00434B9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29D0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5B8C9B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3BFC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85B2C4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095734"/>
    <w:rsid w:val="0014479F"/>
    <w:rsid w:val="003E25B8"/>
    <w:rsid w:val="003F231A"/>
    <w:rsid w:val="00434B90"/>
    <w:rsid w:val="004B7C2F"/>
    <w:rsid w:val="004C21AC"/>
    <w:rsid w:val="004F1D00"/>
    <w:rsid w:val="005D4540"/>
    <w:rsid w:val="0060058E"/>
    <w:rsid w:val="00632A3E"/>
    <w:rsid w:val="00697828"/>
    <w:rsid w:val="00702956"/>
    <w:rsid w:val="00755A26"/>
    <w:rsid w:val="007C2AD0"/>
    <w:rsid w:val="007F6C32"/>
    <w:rsid w:val="00811AB6"/>
    <w:rsid w:val="00876422"/>
    <w:rsid w:val="008B0099"/>
    <w:rsid w:val="00932C69"/>
    <w:rsid w:val="0093509D"/>
    <w:rsid w:val="00A4398F"/>
    <w:rsid w:val="00A81934"/>
    <w:rsid w:val="00A967D2"/>
    <w:rsid w:val="00AC4408"/>
    <w:rsid w:val="00B01773"/>
    <w:rsid w:val="00D13053"/>
    <w:rsid w:val="00DB4ACB"/>
    <w:rsid w:val="00DD3E73"/>
    <w:rsid w:val="00DD7AE4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5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5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13</cp:revision>
  <cp:lastPrinted>1899-12-31T15:00:00Z</cp:lastPrinted>
  <dcterms:created xsi:type="dcterms:W3CDTF">2023-07-13T07:02:00Z</dcterms:created>
  <dcterms:modified xsi:type="dcterms:W3CDTF">2023-07-20T07:56:00Z</dcterms:modified>
</cp:coreProperties>
</file>