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E3FC" w14:textId="31A9CAA8" w:rsidR="00621A43" w:rsidRDefault="003E1AF6" w:rsidP="004F1D00">
      <w:pPr>
        <w:jc w:val="right"/>
        <w:rPr>
          <w:rFonts w:hint="default"/>
        </w:rPr>
      </w:pPr>
      <w:r>
        <w:t>別紙１</w:t>
      </w:r>
    </w:p>
    <w:p w14:paraId="68D4064C" w14:textId="77777777" w:rsidR="00621A43" w:rsidRDefault="00621A43">
      <w:pPr>
        <w:rPr>
          <w:rFonts w:hint="default"/>
        </w:rPr>
      </w:pPr>
    </w:p>
    <w:p w14:paraId="4A24991D" w14:textId="0662C56C" w:rsidR="001D1873" w:rsidRDefault="001D1873" w:rsidP="001D1873">
      <w:pPr>
        <w:spacing w:line="380" w:lineRule="exact"/>
        <w:rPr>
          <w:rFonts w:hint="default"/>
        </w:rPr>
      </w:pPr>
      <w:r>
        <w:rPr>
          <w:sz w:val="28"/>
        </w:rPr>
        <w:t>宮崎県福祉保健部</w:t>
      </w:r>
      <w:r w:rsidR="009D2B0D">
        <w:rPr>
          <w:sz w:val="28"/>
        </w:rPr>
        <w:t>薬務</w:t>
      </w:r>
      <w:r>
        <w:rPr>
          <w:sz w:val="28"/>
        </w:rPr>
        <w:t xml:space="preserve">感染症対策課感染症対策担当　　</w:t>
      </w:r>
      <w:r w:rsidR="009D2B0D">
        <w:rPr>
          <w:sz w:val="28"/>
        </w:rPr>
        <w:t>今村</w:t>
      </w:r>
      <w:r>
        <w:rPr>
          <w:sz w:val="28"/>
        </w:rPr>
        <w:t xml:space="preserve">　行き</w:t>
      </w:r>
    </w:p>
    <w:p w14:paraId="7912CB91" w14:textId="44791FFA" w:rsidR="001D1873" w:rsidRDefault="001D1873" w:rsidP="001D1873">
      <w:pPr>
        <w:rPr>
          <w:rFonts w:hint="default"/>
        </w:rPr>
      </w:pPr>
      <w:r>
        <w:t xml:space="preserve">　</w:t>
      </w:r>
      <w:r w:rsidRPr="00D13053">
        <w:rPr>
          <w:rFonts w:ascii="HG丸ｺﾞｼｯｸM-PRO" w:hAnsi="HG丸ｺﾞｼｯｸM-PRO"/>
        </w:rPr>
        <w:t>（E-mail</w:t>
      </w:r>
      <w:r>
        <w:rPr>
          <w:rFonts w:ascii="HG丸ｺﾞｼｯｸM-PRO" w:hAnsi="HG丸ｺﾞｼｯｸM-PRO"/>
        </w:rPr>
        <w:t>：</w:t>
      </w:r>
      <w:proofErr w:type="spellStart"/>
      <w:r w:rsidR="00854AE8">
        <w:rPr>
          <w:rFonts w:ascii="HG丸ｺﾞｼｯｸM-PRO" w:hAnsi="HG丸ｺﾞｼｯｸM-PRO"/>
        </w:rPr>
        <w:t>y</w:t>
      </w:r>
      <w:r w:rsidR="00854AE8">
        <w:rPr>
          <w:rFonts w:ascii="HG丸ｺﾞｼｯｸM-PRO" w:hAnsi="HG丸ｺﾞｼｯｸM-PRO" w:hint="default"/>
        </w:rPr>
        <w:t>akumukansensho</w:t>
      </w:r>
      <w:proofErr w:type="spellEnd"/>
      <w:r>
        <w:rPr>
          <w:rFonts w:ascii="HG丸ｺﾞｼｯｸM-PRO" w:hAnsi="HG丸ｺﾞｼｯｸM-PRO"/>
        </w:rPr>
        <w:t>＠pref.miyazaki.lg.jp</w:t>
      </w:r>
      <w:r w:rsidRPr="00D13053">
        <w:rPr>
          <w:rFonts w:ascii="HG丸ｺﾞｼｯｸM-PRO" w:hAnsi="HG丸ｺﾞｼｯｸM-PRO"/>
        </w:rPr>
        <w:t>）</w:t>
      </w:r>
    </w:p>
    <w:p w14:paraId="6118784E" w14:textId="77777777" w:rsidR="001D1873" w:rsidRDefault="001D1873" w:rsidP="001D1873">
      <w:pPr>
        <w:rPr>
          <w:rFonts w:hint="default"/>
        </w:rPr>
      </w:pPr>
      <w:r>
        <w:t xml:space="preserve">　（ＦＡＸ：０９８５－２６－７３３６）</w:t>
      </w:r>
    </w:p>
    <w:p w14:paraId="23679F70" w14:textId="7186986F" w:rsidR="00CF702C" w:rsidRDefault="00CF702C">
      <w:pPr>
        <w:rPr>
          <w:rFonts w:hint="default"/>
        </w:rPr>
      </w:pPr>
      <w:r>
        <w:t xml:space="preserve">　</w:t>
      </w:r>
    </w:p>
    <w:p w14:paraId="316E9F27" w14:textId="77777777" w:rsidR="00621A43" w:rsidRDefault="00621A43">
      <w:pPr>
        <w:rPr>
          <w:rFonts w:hint="default"/>
        </w:rPr>
      </w:pPr>
    </w:p>
    <w:p w14:paraId="7BDC663E" w14:textId="77777777" w:rsidR="00621A43" w:rsidRDefault="003E1AF6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事前説明会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514B58E0" w14:textId="77777777" w:rsidR="00621A43" w:rsidRDefault="00621A43">
      <w:pPr>
        <w:rPr>
          <w:rFonts w:hint="default"/>
        </w:rPr>
      </w:pPr>
    </w:p>
    <w:p w14:paraId="149B8086" w14:textId="279F4B16" w:rsidR="001D1873" w:rsidRPr="00AE2431" w:rsidRDefault="001D1873" w:rsidP="001D1873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</w:t>
      </w:r>
      <w:r w:rsidRPr="00D5308F">
        <w:rPr>
          <w:b/>
          <w:sz w:val="24"/>
        </w:rPr>
        <w:t>令和</w:t>
      </w:r>
      <w:r w:rsidR="001B6800">
        <w:rPr>
          <w:b/>
          <w:sz w:val="24"/>
        </w:rPr>
        <w:t>６</w:t>
      </w:r>
      <w:r w:rsidRPr="00D5308F">
        <w:rPr>
          <w:b/>
          <w:sz w:val="24"/>
        </w:rPr>
        <w:t>年度</w:t>
      </w:r>
      <w:r w:rsidRPr="00AE2431">
        <w:rPr>
          <w:b/>
          <w:sz w:val="24"/>
        </w:rPr>
        <w:t>宮崎県エイズ・梅毒　予防・検査普及キャンペーン事業</w:t>
      </w:r>
    </w:p>
    <w:p w14:paraId="2C9E478F" w14:textId="77777777" w:rsidR="001D1873" w:rsidRPr="00D5308F" w:rsidRDefault="001D1873" w:rsidP="001D1873">
      <w:pPr>
        <w:spacing w:line="340" w:lineRule="exact"/>
        <w:jc w:val="center"/>
        <w:rPr>
          <w:rFonts w:hint="default"/>
          <w:b/>
          <w:sz w:val="24"/>
        </w:rPr>
      </w:pPr>
      <w:r w:rsidRPr="00AE2431">
        <w:rPr>
          <w:b/>
          <w:sz w:val="24"/>
        </w:rPr>
        <w:t>企画・運営</w:t>
      </w:r>
      <w:r>
        <w:rPr>
          <w:b/>
          <w:sz w:val="24"/>
        </w:rPr>
        <w:t>業務委託）</w:t>
      </w:r>
    </w:p>
    <w:p w14:paraId="7BD43C90" w14:textId="77777777" w:rsidR="00621A43" w:rsidRDefault="00621A43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621A43" w14:paraId="010044DF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89391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FF84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2E475DBE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FD928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t>代表者職氏名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421F4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75967434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DD5A9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50039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2D648A01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54E04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</w:t>
            </w:r>
            <w:r>
              <w:t>電話番号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6F727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3C972B63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70E0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ＦＡＸ番号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B4F89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0674E45B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F85FD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電子メールアドレス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2F66F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AD2442" w14:paraId="37589827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C50FA" w14:textId="6235E8EA" w:rsidR="00AD2442" w:rsidRDefault="00AD2442" w:rsidP="00AD2442">
            <w:pPr>
              <w:jc w:val="center"/>
              <w:rPr>
                <w:rFonts w:hint="default"/>
                <w:spacing w:val="-4"/>
              </w:rPr>
            </w:pPr>
            <w: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B4310" w14:textId="77777777" w:rsidR="00AD2442" w:rsidRDefault="00AD2442" w:rsidP="003E1AF6">
            <w:pPr>
              <w:rPr>
                <w:rFonts w:hint="default"/>
              </w:rPr>
            </w:pPr>
          </w:p>
        </w:tc>
      </w:tr>
    </w:tbl>
    <w:p w14:paraId="0FDBCC50" w14:textId="77777777" w:rsidR="00621A43" w:rsidRDefault="00621A43">
      <w:pPr>
        <w:rPr>
          <w:rFonts w:hint="default"/>
        </w:rPr>
      </w:pPr>
    </w:p>
    <w:p w14:paraId="72C4F69E" w14:textId="77777777" w:rsidR="003E1AF6" w:rsidRDefault="003E1AF6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621A43" w14:paraId="45A3E493" w14:textId="77777777" w:rsidTr="00432A6B">
        <w:trPr>
          <w:trHeight w:val="311"/>
        </w:trPr>
        <w:tc>
          <w:tcPr>
            <w:tcW w:w="9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9E290" w14:textId="77777777" w:rsidR="00621A43" w:rsidRDefault="00621A43">
            <w:pPr>
              <w:rPr>
                <w:rFonts w:hint="default"/>
              </w:rPr>
            </w:pPr>
          </w:p>
          <w:p w14:paraId="0DB5B5C9" w14:textId="77777777" w:rsidR="00621A43" w:rsidRDefault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※　ご質問等ありましたら、ご記入ください。事前説明会で回答します。</w:t>
            </w:r>
          </w:p>
          <w:p w14:paraId="0F0BA315" w14:textId="77777777" w:rsidR="00621A43" w:rsidRDefault="00621A43">
            <w:pPr>
              <w:rPr>
                <w:rFonts w:hint="default"/>
              </w:rPr>
            </w:pPr>
          </w:p>
          <w:p w14:paraId="4C7C25E9" w14:textId="77777777" w:rsidR="00621A43" w:rsidRDefault="00621A43">
            <w:pPr>
              <w:rPr>
                <w:rFonts w:hint="default"/>
              </w:rPr>
            </w:pPr>
          </w:p>
          <w:p w14:paraId="51C727D9" w14:textId="77777777" w:rsidR="00621A43" w:rsidRDefault="00621A43">
            <w:pPr>
              <w:rPr>
                <w:rFonts w:hint="default"/>
              </w:rPr>
            </w:pPr>
          </w:p>
          <w:p w14:paraId="60507F41" w14:textId="77777777" w:rsidR="00621A43" w:rsidRDefault="00621A43">
            <w:pPr>
              <w:rPr>
                <w:rFonts w:hint="default"/>
              </w:rPr>
            </w:pPr>
          </w:p>
          <w:p w14:paraId="0B2ECF23" w14:textId="77777777" w:rsidR="00621A43" w:rsidRDefault="00621A43">
            <w:pPr>
              <w:rPr>
                <w:rFonts w:hint="default"/>
              </w:rPr>
            </w:pPr>
          </w:p>
          <w:p w14:paraId="1DCD221F" w14:textId="77777777" w:rsidR="00621A43" w:rsidRDefault="00621A43">
            <w:pPr>
              <w:rPr>
                <w:rFonts w:hint="default"/>
              </w:rPr>
            </w:pPr>
          </w:p>
          <w:p w14:paraId="61A2BFC6" w14:textId="77777777" w:rsidR="00621A43" w:rsidRDefault="00621A43">
            <w:pPr>
              <w:rPr>
                <w:rFonts w:hint="default"/>
              </w:rPr>
            </w:pPr>
          </w:p>
          <w:p w14:paraId="3BA3F7D4" w14:textId="77777777" w:rsidR="004B7C2F" w:rsidRDefault="004B7C2F">
            <w:pPr>
              <w:rPr>
                <w:rFonts w:hint="default"/>
              </w:rPr>
            </w:pPr>
          </w:p>
          <w:p w14:paraId="1C67653F" w14:textId="77777777" w:rsidR="004B7C2F" w:rsidRDefault="004B7C2F">
            <w:pPr>
              <w:rPr>
                <w:rFonts w:hint="default"/>
              </w:rPr>
            </w:pPr>
          </w:p>
        </w:tc>
      </w:tr>
      <w:tr w:rsidR="00621A43" w14:paraId="6B35B3B2" w14:textId="77777777" w:rsidTr="00432A6B">
        <w:trPr>
          <w:trHeight w:val="311"/>
        </w:trPr>
        <w:tc>
          <w:tcPr>
            <w:tcW w:w="9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4A834" w14:textId="77777777" w:rsidR="00621A43" w:rsidRDefault="00621A43">
            <w:pPr>
              <w:rPr>
                <w:rFonts w:hint="default"/>
              </w:rPr>
            </w:pPr>
          </w:p>
        </w:tc>
      </w:tr>
    </w:tbl>
    <w:p w14:paraId="063BA795" w14:textId="77777777" w:rsidR="00621A43" w:rsidRDefault="003E1AF6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3998B29B" w14:textId="017941D8" w:rsidR="00621A43" w:rsidRDefault="003E1AF6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（電話：０９８５－</w:t>
      </w:r>
      <w:r w:rsidR="00432A6B">
        <w:t>４４</w:t>
      </w:r>
      <w:r>
        <w:t>－</w:t>
      </w:r>
      <w:r w:rsidR="00432A6B">
        <w:t>２６２０</w:t>
      </w:r>
      <w:r>
        <w:t>）</w:t>
      </w:r>
    </w:p>
    <w:p w14:paraId="7F48F313" w14:textId="11EED37B" w:rsidR="00232A04" w:rsidRDefault="00232A04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6842D9B8" w14:textId="77777777" w:rsidR="00232A04" w:rsidRDefault="00232A04" w:rsidP="00232A04">
      <w:pPr>
        <w:jc w:val="right"/>
        <w:rPr>
          <w:rFonts w:hint="default"/>
        </w:rPr>
      </w:pPr>
      <w:r>
        <w:lastRenderedPageBreak/>
        <w:t>別紙２</w:t>
      </w:r>
    </w:p>
    <w:p w14:paraId="67A75A7B" w14:textId="77777777" w:rsidR="00232A04" w:rsidRDefault="00232A04" w:rsidP="00232A04"/>
    <w:p w14:paraId="1A471D71" w14:textId="77777777" w:rsidR="00232A04" w:rsidRDefault="00232A04" w:rsidP="00232A04">
      <w:pPr>
        <w:spacing w:line="380" w:lineRule="exact"/>
      </w:pPr>
      <w:r>
        <w:rPr>
          <w:sz w:val="28"/>
        </w:rPr>
        <w:t>宮崎県福祉保健部薬務感染症対策課感染症対策担当　　今村　行き</w:t>
      </w:r>
    </w:p>
    <w:p w14:paraId="35413C16" w14:textId="77777777" w:rsidR="00232A04" w:rsidRDefault="00232A04" w:rsidP="00232A04">
      <w:r>
        <w:t xml:space="preserve">　</w:t>
      </w:r>
      <w:r>
        <w:rPr>
          <w:rFonts w:ascii="HG丸ｺﾞｼｯｸM-PRO" w:hAnsi="HG丸ｺﾞｼｯｸM-PRO"/>
        </w:rPr>
        <w:t>（E-mail：</w:t>
      </w:r>
      <w:proofErr w:type="spellStart"/>
      <w:r>
        <w:rPr>
          <w:rFonts w:ascii="HG丸ｺﾞｼｯｸM-PRO" w:hAnsi="HG丸ｺﾞｼｯｸM-PRO"/>
        </w:rPr>
        <w:t>yakumukansensho</w:t>
      </w:r>
      <w:proofErr w:type="spellEnd"/>
      <w:r>
        <w:rPr>
          <w:rFonts w:ascii="HG丸ｺﾞｼｯｸM-PRO" w:hAnsi="HG丸ｺﾞｼｯｸM-PRO"/>
        </w:rPr>
        <w:t>＠pref.miyazaki.lg.jp）</w:t>
      </w:r>
    </w:p>
    <w:p w14:paraId="22AAEF23" w14:textId="77777777" w:rsidR="00232A04" w:rsidRDefault="00232A04" w:rsidP="00232A04">
      <w:r>
        <w:t xml:space="preserve">　（ＦＡＸ：０９８５－２６－７３３６）</w:t>
      </w:r>
    </w:p>
    <w:p w14:paraId="12A4CEB6" w14:textId="77777777" w:rsidR="00232A04" w:rsidRDefault="00232A04" w:rsidP="00232A04"/>
    <w:p w14:paraId="579ACA0C" w14:textId="77777777" w:rsidR="00232A04" w:rsidRDefault="00232A04" w:rsidP="00232A04"/>
    <w:p w14:paraId="68461575" w14:textId="77777777" w:rsidR="00232A04" w:rsidRDefault="00232A04" w:rsidP="00232A04">
      <w:pPr>
        <w:spacing w:line="380" w:lineRule="exact"/>
        <w:jc w:val="center"/>
      </w:pPr>
      <w:r>
        <w:rPr>
          <w:b/>
          <w:sz w:val="28"/>
        </w:rPr>
        <w:t>企画提案競技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質問書</w:t>
      </w:r>
    </w:p>
    <w:p w14:paraId="63B2274F" w14:textId="77777777" w:rsidR="00232A04" w:rsidRDefault="00232A04" w:rsidP="00232A04"/>
    <w:p w14:paraId="449ADA90" w14:textId="77777777" w:rsidR="00232A04" w:rsidRDefault="00232A04" w:rsidP="00232A04">
      <w:pPr>
        <w:spacing w:line="340" w:lineRule="exact"/>
        <w:jc w:val="center"/>
        <w:rPr>
          <w:b/>
          <w:sz w:val="24"/>
        </w:rPr>
      </w:pPr>
      <w:r>
        <w:rPr>
          <w:b/>
          <w:sz w:val="24"/>
        </w:rPr>
        <w:t>（令和６年度宮崎県エイズ・梅毒　予防・検査普及キャンペーン事業</w:t>
      </w:r>
    </w:p>
    <w:p w14:paraId="03BFB07D" w14:textId="77777777" w:rsidR="00232A04" w:rsidRDefault="00232A04" w:rsidP="00232A04">
      <w:pPr>
        <w:spacing w:line="340" w:lineRule="exact"/>
        <w:jc w:val="center"/>
        <w:rPr>
          <w:b/>
          <w:sz w:val="24"/>
        </w:rPr>
      </w:pPr>
      <w:r>
        <w:rPr>
          <w:b/>
          <w:sz w:val="24"/>
        </w:rPr>
        <w:t>企画・運営業務委託）</w:t>
      </w:r>
    </w:p>
    <w:p w14:paraId="6BE26DA5" w14:textId="77777777" w:rsidR="00232A04" w:rsidRDefault="00232A04" w:rsidP="00232A04"/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5824"/>
        <w:gridCol w:w="11"/>
      </w:tblGrid>
      <w:tr w:rsidR="00232A04" w14:paraId="2E9005DA" w14:textId="77777777" w:rsidTr="00232A04">
        <w:trPr>
          <w:gridAfter w:val="1"/>
          <w:trHeight w:val="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9542A8" w14:textId="77777777" w:rsidR="00232A04" w:rsidRDefault="00232A04"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2B20A4" w14:textId="77777777" w:rsidR="00232A04" w:rsidRDefault="00232A04"/>
        </w:tc>
      </w:tr>
      <w:tr w:rsidR="00232A04" w14:paraId="0F8E7237" w14:textId="77777777" w:rsidTr="00232A04">
        <w:trPr>
          <w:gridAfter w:val="1"/>
          <w:trHeight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3D409A" w14:textId="77777777" w:rsidR="00232A04" w:rsidRDefault="00232A04"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E44DED" w14:textId="77777777" w:rsidR="00232A04" w:rsidRDefault="00232A04"/>
        </w:tc>
      </w:tr>
      <w:tr w:rsidR="00232A04" w14:paraId="39AA6325" w14:textId="77777777" w:rsidTr="00232A04">
        <w:trPr>
          <w:gridAfter w:val="1"/>
          <w:trHeight w:val="360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C057C8" w14:textId="77777777" w:rsidR="00232A04" w:rsidRDefault="00232A04"/>
          <w:p w14:paraId="7BF48F82" w14:textId="77777777" w:rsidR="00232A04" w:rsidRDefault="00232A04">
            <w:r>
              <w:t>【質問内容】</w:t>
            </w:r>
          </w:p>
          <w:p w14:paraId="70327818" w14:textId="77777777" w:rsidR="00232A04" w:rsidRDefault="00232A04"/>
          <w:p w14:paraId="5B3612F3" w14:textId="77777777" w:rsidR="00232A04" w:rsidRDefault="00232A04"/>
          <w:p w14:paraId="4481D336" w14:textId="77777777" w:rsidR="00232A04" w:rsidRDefault="00232A04"/>
          <w:p w14:paraId="43909DC7" w14:textId="77777777" w:rsidR="00232A04" w:rsidRDefault="00232A04"/>
          <w:p w14:paraId="1E01A8FF" w14:textId="77777777" w:rsidR="00232A04" w:rsidRDefault="00232A04"/>
          <w:p w14:paraId="40BCFFF9" w14:textId="77777777" w:rsidR="00232A04" w:rsidRDefault="00232A04"/>
          <w:p w14:paraId="2DB4DC48" w14:textId="77777777" w:rsidR="00232A04" w:rsidRDefault="00232A04"/>
          <w:p w14:paraId="0E73946B" w14:textId="77777777" w:rsidR="00232A04" w:rsidRDefault="00232A04"/>
          <w:p w14:paraId="031193AF" w14:textId="77777777" w:rsidR="00232A04" w:rsidRDefault="00232A04"/>
          <w:p w14:paraId="545B46A3" w14:textId="77777777" w:rsidR="00232A04" w:rsidRDefault="00232A04"/>
          <w:p w14:paraId="4CB1BF8C" w14:textId="77777777" w:rsidR="00232A04" w:rsidRDefault="00232A04"/>
          <w:p w14:paraId="5A0E30A7" w14:textId="77777777" w:rsidR="00232A04" w:rsidRDefault="00232A04"/>
          <w:p w14:paraId="6D6D6BDA" w14:textId="77777777" w:rsidR="00232A04" w:rsidRDefault="00232A04"/>
          <w:p w14:paraId="19CF8DB2" w14:textId="77777777" w:rsidR="00232A04" w:rsidRDefault="00232A04"/>
          <w:p w14:paraId="4A7BB71C" w14:textId="77777777" w:rsidR="00232A04" w:rsidRDefault="00232A04"/>
          <w:p w14:paraId="072C9806" w14:textId="77777777" w:rsidR="00232A04" w:rsidRDefault="00232A04"/>
          <w:p w14:paraId="54D0D267" w14:textId="77777777" w:rsidR="00232A04" w:rsidRDefault="00232A04"/>
          <w:p w14:paraId="6A24AA68" w14:textId="77777777" w:rsidR="00232A04" w:rsidRDefault="00232A04"/>
          <w:p w14:paraId="1BAA54B0" w14:textId="77777777" w:rsidR="00232A04" w:rsidRDefault="00232A04"/>
          <w:p w14:paraId="707FB5E8" w14:textId="77777777" w:rsidR="00232A04" w:rsidRDefault="00232A04"/>
          <w:p w14:paraId="6E727A8B" w14:textId="77777777" w:rsidR="00232A04" w:rsidRDefault="00232A04"/>
          <w:p w14:paraId="38D40AAD" w14:textId="77777777" w:rsidR="00232A04" w:rsidRDefault="00232A04"/>
        </w:tc>
      </w:tr>
      <w:tr w:rsidR="00232A04" w14:paraId="2D4B9809" w14:textId="77777777" w:rsidTr="00232A04">
        <w:trPr>
          <w:trHeight w:val="31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432E" w14:textId="77777777" w:rsidR="00232A04" w:rsidRDefault="00232A04">
            <w:pPr>
              <w:widowControl/>
              <w:overflowPunct/>
              <w:jc w:val="left"/>
            </w:pPr>
          </w:p>
        </w:tc>
        <w:tc>
          <w:tcPr>
            <w:tcW w:w="0" w:type="auto"/>
            <w:vAlign w:val="center"/>
            <w:hideMark/>
          </w:tcPr>
          <w:p w14:paraId="16E01328" w14:textId="77777777" w:rsidR="00232A04" w:rsidRDefault="00232A04"/>
        </w:tc>
      </w:tr>
    </w:tbl>
    <w:p w14:paraId="48145514" w14:textId="77777777" w:rsidR="00232A04" w:rsidRDefault="00232A04" w:rsidP="00232A04"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4F10C8DD" w14:textId="77777777" w:rsidR="00232A04" w:rsidRDefault="00232A04" w:rsidP="00232A04">
      <w:r>
        <w:rPr>
          <w:spacing w:val="-4"/>
        </w:rPr>
        <w:t xml:space="preserve">      </w:t>
      </w:r>
      <w:r>
        <w:t xml:space="preserve">　（電話：０９８５－４４－２６２０）</w:t>
      </w:r>
    </w:p>
    <w:p w14:paraId="1233D573" w14:textId="5B95215F" w:rsidR="00232A04" w:rsidRDefault="00232A04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49966BE4" w14:textId="77777777" w:rsidR="00232A04" w:rsidRDefault="00232A04" w:rsidP="00232A04">
      <w:pPr>
        <w:jc w:val="right"/>
        <w:rPr>
          <w:rFonts w:hint="default"/>
        </w:rPr>
      </w:pPr>
      <w:r>
        <w:lastRenderedPageBreak/>
        <w:t>別紙３</w:t>
      </w:r>
    </w:p>
    <w:p w14:paraId="2AB5E82A" w14:textId="77777777" w:rsidR="00232A04" w:rsidRDefault="00232A04" w:rsidP="00232A04">
      <w:pPr>
        <w:rPr>
          <w:rFonts w:hint="default"/>
        </w:rPr>
      </w:pPr>
    </w:p>
    <w:p w14:paraId="1F986109" w14:textId="77777777" w:rsidR="00232A04" w:rsidRDefault="00232A04" w:rsidP="00232A04">
      <w:pPr>
        <w:spacing w:line="380" w:lineRule="exact"/>
        <w:rPr>
          <w:rFonts w:hint="default"/>
        </w:rPr>
      </w:pPr>
      <w:r>
        <w:rPr>
          <w:sz w:val="28"/>
        </w:rPr>
        <w:t>宮崎県福祉保健部薬務感染症対策課感染症対策担当　　今村　行き</w:t>
      </w:r>
    </w:p>
    <w:p w14:paraId="33CF5E94" w14:textId="77777777" w:rsidR="00232A04" w:rsidRDefault="00232A04" w:rsidP="00232A04">
      <w:pPr>
        <w:rPr>
          <w:rFonts w:hint="default"/>
        </w:rPr>
      </w:pPr>
      <w:r>
        <w:t xml:space="preserve">　</w:t>
      </w:r>
      <w:r w:rsidRPr="00D13053">
        <w:rPr>
          <w:rFonts w:ascii="HG丸ｺﾞｼｯｸM-PRO" w:hAnsi="HG丸ｺﾞｼｯｸM-PRO"/>
        </w:rPr>
        <w:t>（E-mail</w:t>
      </w:r>
      <w:r>
        <w:rPr>
          <w:rFonts w:ascii="HG丸ｺﾞｼｯｸM-PRO" w:hAnsi="HG丸ｺﾞｼｯｸM-PRO"/>
        </w:rPr>
        <w:t>：</w:t>
      </w:r>
      <w:proofErr w:type="spellStart"/>
      <w:r>
        <w:rPr>
          <w:rFonts w:ascii="HG丸ｺﾞｼｯｸM-PRO" w:hAnsi="HG丸ｺﾞｼｯｸM-PRO"/>
        </w:rPr>
        <w:t>y</w:t>
      </w:r>
      <w:r>
        <w:rPr>
          <w:rFonts w:ascii="HG丸ｺﾞｼｯｸM-PRO" w:hAnsi="HG丸ｺﾞｼｯｸM-PRO" w:hint="default"/>
        </w:rPr>
        <w:t>akumukansensho</w:t>
      </w:r>
      <w:proofErr w:type="spellEnd"/>
      <w:r>
        <w:rPr>
          <w:rFonts w:ascii="HG丸ｺﾞｼｯｸM-PRO" w:hAnsi="HG丸ｺﾞｼｯｸM-PRO"/>
        </w:rPr>
        <w:t>＠pref.miyazaki.lg.jp</w:t>
      </w:r>
      <w:r w:rsidRPr="00D13053">
        <w:rPr>
          <w:rFonts w:ascii="HG丸ｺﾞｼｯｸM-PRO" w:hAnsi="HG丸ｺﾞｼｯｸM-PRO"/>
        </w:rPr>
        <w:t>）</w:t>
      </w:r>
    </w:p>
    <w:p w14:paraId="356C121B" w14:textId="77777777" w:rsidR="00232A04" w:rsidRDefault="00232A04" w:rsidP="00232A04">
      <w:pPr>
        <w:rPr>
          <w:rFonts w:hint="default"/>
        </w:rPr>
      </w:pPr>
      <w:r>
        <w:t xml:space="preserve">　（ＦＡＸ：０９８５－２６－７３３６）</w:t>
      </w:r>
    </w:p>
    <w:p w14:paraId="0DFF7472" w14:textId="77777777" w:rsidR="00232A04" w:rsidRDefault="00232A04" w:rsidP="00232A04">
      <w:pPr>
        <w:rPr>
          <w:rFonts w:hint="default"/>
        </w:rPr>
      </w:pPr>
    </w:p>
    <w:p w14:paraId="1C22FCB4" w14:textId="77777777" w:rsidR="00232A04" w:rsidRDefault="00232A04" w:rsidP="00232A04">
      <w:pPr>
        <w:rPr>
          <w:rFonts w:hint="default"/>
        </w:rPr>
      </w:pPr>
    </w:p>
    <w:p w14:paraId="05453D37" w14:textId="77777777" w:rsidR="00232A04" w:rsidRDefault="00232A04" w:rsidP="00232A04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企画提案競技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4C4A26D2" w14:textId="77777777" w:rsidR="00232A04" w:rsidRDefault="00232A04" w:rsidP="00232A04">
      <w:pPr>
        <w:rPr>
          <w:rFonts w:hint="default"/>
        </w:rPr>
      </w:pPr>
    </w:p>
    <w:p w14:paraId="53C016D6" w14:textId="77777777" w:rsidR="00232A04" w:rsidRPr="00AE2431" w:rsidRDefault="00232A04" w:rsidP="00232A04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</w:t>
      </w:r>
      <w:r w:rsidRPr="00D5308F">
        <w:rPr>
          <w:b/>
          <w:sz w:val="24"/>
        </w:rPr>
        <w:t>令和</w:t>
      </w:r>
      <w:r>
        <w:rPr>
          <w:b/>
          <w:sz w:val="24"/>
        </w:rPr>
        <w:t>６</w:t>
      </w:r>
      <w:r w:rsidRPr="00D5308F">
        <w:rPr>
          <w:b/>
          <w:sz w:val="24"/>
        </w:rPr>
        <w:t>年度</w:t>
      </w:r>
      <w:r w:rsidRPr="00AE2431">
        <w:rPr>
          <w:b/>
          <w:sz w:val="24"/>
        </w:rPr>
        <w:t>宮崎県エイズ・梅毒　予防・検査普及キャンペーン事業</w:t>
      </w:r>
    </w:p>
    <w:p w14:paraId="0B38F3B3" w14:textId="77777777" w:rsidR="00232A04" w:rsidRPr="00D5308F" w:rsidRDefault="00232A04" w:rsidP="00232A04">
      <w:pPr>
        <w:spacing w:line="340" w:lineRule="exact"/>
        <w:jc w:val="center"/>
        <w:rPr>
          <w:rFonts w:hint="default"/>
          <w:b/>
          <w:sz w:val="24"/>
        </w:rPr>
      </w:pPr>
      <w:r w:rsidRPr="00AE2431">
        <w:rPr>
          <w:b/>
          <w:sz w:val="24"/>
        </w:rPr>
        <w:t>企画・運営</w:t>
      </w:r>
      <w:r>
        <w:rPr>
          <w:b/>
          <w:sz w:val="24"/>
        </w:rPr>
        <w:t>業務委託）</w:t>
      </w:r>
    </w:p>
    <w:p w14:paraId="22E9D958" w14:textId="77777777" w:rsidR="00232A04" w:rsidRDefault="00232A04" w:rsidP="00232A04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232A04" w14:paraId="23B78729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3CB1B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37EE2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4743ED41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8F6B3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t>代表者職氏名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D23D2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2C641E1D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B8C6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A4C76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0BC2C94C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410CF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</w:t>
            </w:r>
            <w:r>
              <w:t>電話番号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5999C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5E54A054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110FF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ＦＡＸ番号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5DCCF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65C86F4B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79A05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電子メールアドレス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C940D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325D7463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26F67" w14:textId="77777777" w:rsidR="00232A04" w:rsidRDefault="00232A04" w:rsidP="00D973E0">
            <w:pPr>
              <w:jc w:val="center"/>
              <w:rPr>
                <w:rFonts w:hint="default"/>
                <w:spacing w:val="-4"/>
              </w:rPr>
            </w:pPr>
            <w: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8B67C" w14:textId="77777777" w:rsidR="00232A04" w:rsidRDefault="00232A04" w:rsidP="00D973E0">
            <w:pPr>
              <w:rPr>
                <w:rFonts w:hint="default"/>
              </w:rPr>
            </w:pPr>
          </w:p>
        </w:tc>
      </w:tr>
    </w:tbl>
    <w:p w14:paraId="4646BC6D" w14:textId="77777777" w:rsidR="00232A04" w:rsidRDefault="00232A04" w:rsidP="00232A04">
      <w:pPr>
        <w:rPr>
          <w:rFonts w:hint="default"/>
        </w:rPr>
      </w:pPr>
    </w:p>
    <w:p w14:paraId="22B77FDC" w14:textId="77777777" w:rsidR="00232A04" w:rsidRDefault="00232A04" w:rsidP="00232A04">
      <w:pPr>
        <w:rPr>
          <w:rFonts w:hint="default"/>
        </w:rPr>
      </w:pPr>
    </w:p>
    <w:p w14:paraId="74B0E1BA" w14:textId="77777777" w:rsidR="00232A04" w:rsidRDefault="00232A04" w:rsidP="00232A04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40D08F5C" w14:textId="77777777" w:rsidR="00232A04" w:rsidRDefault="00232A04" w:rsidP="00232A04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（電話：０９８５－４４－２６２０）</w:t>
      </w:r>
    </w:p>
    <w:p w14:paraId="1C18A0C1" w14:textId="77777777" w:rsidR="00232A04" w:rsidRDefault="00232A04" w:rsidP="00232A04">
      <w:pPr>
        <w:rPr>
          <w:rFonts w:hint="default"/>
        </w:rPr>
      </w:pPr>
    </w:p>
    <w:p w14:paraId="032E1B72" w14:textId="7F80DABA" w:rsidR="00232A04" w:rsidRDefault="00232A04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26042BAF" w14:textId="77777777" w:rsidR="00232A04" w:rsidRPr="00F61A6A" w:rsidRDefault="00232A04" w:rsidP="00232A04">
      <w:pPr>
        <w:wordWrap w:val="0"/>
        <w:jc w:val="right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lastRenderedPageBreak/>
        <w:t>別紙４</w:t>
      </w:r>
    </w:p>
    <w:p w14:paraId="090CA83A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459E6FC5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F61A6A">
        <w:rPr>
          <w:rFonts w:ascii="ＭＳ 明朝" w:eastAsia="ＭＳ 明朝" w:hAnsi="ＭＳ 明朝"/>
        </w:rPr>
        <w:t xml:space="preserve">　　　　年　　月　　日</w:t>
      </w:r>
    </w:p>
    <w:p w14:paraId="6A32A2F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</w:t>
      </w:r>
      <w:r w:rsidRPr="00232A04">
        <w:rPr>
          <w:rFonts w:ascii="ＭＳ 明朝" w:eastAsia="ＭＳ 明朝" w:hAnsi="ＭＳ 明朝"/>
          <w:spacing w:val="67"/>
          <w:fitText w:val="1587" w:id="-985397247"/>
        </w:rPr>
        <w:t>宮崎県知</w:t>
      </w:r>
      <w:r w:rsidRPr="00232A04">
        <w:rPr>
          <w:rFonts w:ascii="ＭＳ 明朝" w:eastAsia="ＭＳ 明朝" w:hAnsi="ＭＳ 明朝"/>
          <w:fitText w:val="1587" w:id="-985397247"/>
        </w:rPr>
        <w:t>事</w:t>
      </w:r>
      <w:r w:rsidRPr="00F61A6A">
        <w:rPr>
          <w:rFonts w:ascii="ＭＳ 明朝" w:eastAsia="ＭＳ 明朝" w:hAnsi="ＭＳ 明朝"/>
        </w:rPr>
        <w:t xml:space="preserve">　殿</w:t>
      </w:r>
    </w:p>
    <w:p w14:paraId="33A2EC1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0C48330F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住所</w:t>
      </w:r>
    </w:p>
    <w:p w14:paraId="48DB6DDC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ﾌﾘｶﾞﾅ</w:t>
      </w:r>
      <w:r w:rsidRPr="00F61A6A">
        <w:rPr>
          <w:rFonts w:ascii="ＭＳ 明朝" w:eastAsia="ＭＳ 明朝" w:hAnsi="ＭＳ 明朝"/>
          <w:spacing w:val="-4"/>
        </w:rPr>
        <w:t xml:space="preserve">                              </w:t>
      </w:r>
      <w:r w:rsidRPr="00F61A6A">
        <w:rPr>
          <w:rFonts w:ascii="ＭＳ 明朝" w:eastAsia="ＭＳ 明朝" w:hAnsi="ＭＳ 明朝"/>
        </w:rPr>
        <w:t xml:space="preserve">　　</w:t>
      </w:r>
    </w:p>
    <w:p w14:paraId="25127F9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氏名</w:t>
      </w: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印</w:t>
      </w:r>
    </w:p>
    <w:p w14:paraId="51B5A88F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41105495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</w:t>
      </w:r>
      <w:r w:rsidRPr="00F61A6A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A89C1C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01DBCD7B" w14:textId="77777777" w:rsidR="00232A04" w:rsidRPr="00F61A6A" w:rsidRDefault="00232A04" w:rsidP="00232A04">
      <w:pPr>
        <w:jc w:val="center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>誓　約　書</w:t>
      </w:r>
    </w:p>
    <w:p w14:paraId="6866A785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4535903B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私は、令和</w:t>
      </w:r>
      <w:r>
        <w:rPr>
          <w:rFonts w:ascii="ＭＳ 明朝" w:eastAsia="ＭＳ 明朝" w:hAnsi="ＭＳ 明朝"/>
        </w:rPr>
        <w:t>６</w:t>
      </w:r>
      <w:r w:rsidRPr="00F61A6A">
        <w:rPr>
          <w:rFonts w:ascii="ＭＳ 明朝" w:eastAsia="ＭＳ 明朝" w:hAnsi="ＭＳ 明朝"/>
        </w:rPr>
        <w:t>年度宮崎県エイズ・梅毒　予防・検査普及キャンペーン事業企画・運営業務委託の企画提案競技の参加に当たり、下記の参加資格の要件を全て満たしていることを誓約します。</w:t>
      </w:r>
    </w:p>
    <w:p w14:paraId="32EAFC07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7BD37527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7A42467C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5B9703D9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宮崎県に本店又は営業所を置く者</w:t>
      </w:r>
    </w:p>
    <w:p w14:paraId="4B7B7EF6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5BC2891E" w14:textId="77777777" w:rsidR="00232A04" w:rsidRPr="00F61A6A" w:rsidRDefault="00232A04" w:rsidP="00232A04">
      <w:pPr>
        <w:ind w:left="223" w:hangingChars="102" w:hanging="223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5113375D" w14:textId="77777777" w:rsidR="00232A04" w:rsidRPr="00F61A6A" w:rsidRDefault="00232A04" w:rsidP="00232A04">
      <w:pPr>
        <w:ind w:left="223" w:hangingChars="102" w:hanging="223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この公告の日から受託候補者を選定するまでの間に、宮崎県から入札参加資格停止　　の措置を受けていない者</w:t>
      </w:r>
    </w:p>
    <w:p w14:paraId="693FC11A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県税に未納がない者</w:t>
      </w:r>
    </w:p>
    <w:p w14:paraId="4DDFE5E0" w14:textId="77777777" w:rsidR="00232A04" w:rsidRPr="00F61A6A" w:rsidRDefault="00232A04" w:rsidP="00232A04">
      <w:pPr>
        <w:ind w:left="222" w:hangingChars="98" w:hanging="222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21829DA4" w14:textId="77777777" w:rsidR="00232A04" w:rsidRPr="00F61A6A" w:rsidRDefault="00232A04" w:rsidP="00232A04">
      <w:pPr>
        <w:ind w:left="195" w:hangingChars="86" w:hanging="195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2AE65932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</w:p>
    <w:p w14:paraId="61F8AAFA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0D541E24" w14:textId="77777777" w:rsidR="00A81934" w:rsidRPr="00232A04" w:rsidRDefault="00A81934" w:rsidP="00DA7652">
      <w:pPr>
        <w:rPr>
          <w:rFonts w:hint="default"/>
        </w:rPr>
      </w:pPr>
    </w:p>
    <w:sectPr w:rsidR="00A81934" w:rsidRPr="00232A0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9F5FF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CB0BDA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6BB0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FF6D9C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F"/>
    <w:rsid w:val="00012D53"/>
    <w:rsid w:val="00086B35"/>
    <w:rsid w:val="001917D8"/>
    <w:rsid w:val="001B6800"/>
    <w:rsid w:val="001D1873"/>
    <w:rsid w:val="00232A04"/>
    <w:rsid w:val="003E1AF6"/>
    <w:rsid w:val="003F231A"/>
    <w:rsid w:val="00432A6B"/>
    <w:rsid w:val="004B7C2F"/>
    <w:rsid w:val="004C21AC"/>
    <w:rsid w:val="004F1D00"/>
    <w:rsid w:val="0057064B"/>
    <w:rsid w:val="005B312C"/>
    <w:rsid w:val="005D4540"/>
    <w:rsid w:val="00601DD3"/>
    <w:rsid w:val="00621A43"/>
    <w:rsid w:val="006A1A06"/>
    <w:rsid w:val="00716B72"/>
    <w:rsid w:val="00755A26"/>
    <w:rsid w:val="00766D48"/>
    <w:rsid w:val="00854AE8"/>
    <w:rsid w:val="008B0099"/>
    <w:rsid w:val="00932C69"/>
    <w:rsid w:val="009D2B0D"/>
    <w:rsid w:val="00A81934"/>
    <w:rsid w:val="00AD2442"/>
    <w:rsid w:val="00B11BAF"/>
    <w:rsid w:val="00CF702C"/>
    <w:rsid w:val="00D5308F"/>
    <w:rsid w:val="00DA7652"/>
    <w:rsid w:val="00DB4ACB"/>
    <w:rsid w:val="00DD3E73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64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64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1172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恵奈</dc:creator>
  <cp:keywords/>
  <cp:lastModifiedBy>今村 康平</cp:lastModifiedBy>
  <cp:revision>6</cp:revision>
  <cp:lastPrinted>1899-12-31T15:00:00Z</cp:lastPrinted>
  <dcterms:created xsi:type="dcterms:W3CDTF">2023-07-19T05:02:00Z</dcterms:created>
  <dcterms:modified xsi:type="dcterms:W3CDTF">2024-05-08T07:08:00Z</dcterms:modified>
</cp:coreProperties>
</file>