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7D6BB" w14:textId="17B7F6B2" w:rsidR="007800E1" w:rsidRPr="000444A2" w:rsidRDefault="007800E1" w:rsidP="007800E1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別紙</w:t>
      </w:r>
      <w:r w:rsidR="002B1BFB">
        <w:rPr>
          <w:rFonts w:ascii="ＭＳ 明朝" w:eastAsia="ＭＳ 明朝" w:hAnsi="ＭＳ 明朝"/>
        </w:rPr>
        <w:t>１</w:t>
      </w:r>
    </w:p>
    <w:p w14:paraId="3837C393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4E56B6BE" w14:textId="0F96C92A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4063C7">
        <w:rPr>
          <w:rFonts w:ascii="ＭＳ 明朝" w:eastAsia="ＭＳ 明朝" w:hAnsi="ＭＳ 明朝"/>
          <w:sz w:val="22"/>
          <w:szCs w:val="22"/>
        </w:rPr>
        <w:t>二川</w:t>
      </w:r>
      <w:r w:rsidR="008D6DB3">
        <w:rPr>
          <w:rFonts w:ascii="ＭＳ 明朝" w:eastAsia="ＭＳ 明朝" w:hAnsi="ＭＳ 明朝"/>
          <w:sz w:val="22"/>
          <w:szCs w:val="22"/>
        </w:rPr>
        <w:t>（</w:t>
      </w:r>
      <w:r w:rsidR="004063C7">
        <w:rPr>
          <w:rFonts w:ascii="ＭＳ 明朝" w:eastAsia="ＭＳ 明朝" w:hAnsi="ＭＳ 明朝"/>
          <w:sz w:val="22"/>
          <w:szCs w:val="22"/>
        </w:rPr>
        <w:t>ふたがわ</w:t>
      </w:r>
      <w:r w:rsidR="008D6DB3">
        <w:rPr>
          <w:rFonts w:ascii="ＭＳ 明朝" w:eastAsia="ＭＳ 明朝" w:hAnsi="ＭＳ 明朝"/>
          <w:sz w:val="22"/>
          <w:szCs w:val="22"/>
        </w:rPr>
        <w:t>）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6FAD76C7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6CB2B5BD" w14:textId="0421890F" w:rsidR="005C5C8A" w:rsidRDefault="00EC6D2B" w:rsidP="005C5C8A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ＦＡＸ：０９８５－２６－７３３６</w:t>
      </w:r>
    </w:p>
    <w:p w14:paraId="1EF300D5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6B73B7E1" w14:textId="590A9421" w:rsidR="005C5C8A" w:rsidRPr="00BF6F90" w:rsidRDefault="004063C7" w:rsidP="00BF6F90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</w:rPr>
      </w:pPr>
      <w:r>
        <w:rPr>
          <w:rFonts w:ascii="ＭＳ 明朝" w:eastAsia="ＭＳ 明朝" w:hAnsi="ＭＳ 明朝"/>
          <w:b/>
          <w:sz w:val="24"/>
          <w:szCs w:val="24"/>
        </w:rPr>
        <w:t>こっそり適塩プロジェクト</w:t>
      </w:r>
      <w:r w:rsidR="008D6DB3">
        <w:rPr>
          <w:rFonts w:ascii="ＭＳ 明朝" w:eastAsia="ＭＳ 明朝" w:hAnsi="ＭＳ 明朝"/>
          <w:b/>
          <w:sz w:val="24"/>
          <w:szCs w:val="24"/>
        </w:rPr>
        <w:t xml:space="preserve">事業　</w:t>
      </w:r>
      <w:r w:rsidR="00BF6F90" w:rsidRPr="000444A2">
        <w:rPr>
          <w:rFonts w:ascii="ＭＳ 明朝" w:eastAsia="ＭＳ 明朝" w:hAnsi="ＭＳ 明朝"/>
          <w:b/>
          <w:sz w:val="24"/>
        </w:rPr>
        <w:t>業務委託</w:t>
      </w:r>
    </w:p>
    <w:p w14:paraId="5F85D5B8" w14:textId="77777777" w:rsidR="007800E1" w:rsidRPr="000444A2" w:rsidRDefault="007800E1" w:rsidP="007800E1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質問書</w:t>
      </w:r>
    </w:p>
    <w:p w14:paraId="2C64DCE5" w14:textId="77777777" w:rsidR="007800E1" w:rsidRPr="000444A2" w:rsidRDefault="007800E1" w:rsidP="007800E1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800E1" w:rsidRPr="000444A2" w14:paraId="4D96912E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B09FE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B3614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06F1795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C6B8D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6D1E6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6137CF41" w14:textId="77777777" w:rsidTr="00165A24">
        <w:trPr>
          <w:trHeight w:val="311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87D5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21DD7C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【質問内容】</w:t>
            </w:r>
          </w:p>
          <w:p w14:paraId="7DED128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ED248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46A02F2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3CF32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F4839A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0D81DB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DF81CB1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27182D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7B5A2C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E32DEB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0963F3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F04C23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49B23D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EBA34D0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888DD4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59D3B0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BEED776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4CC81D8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49DE2E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815C06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5833A7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66785AE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  <w:spacing w:val="-4"/>
              </w:rPr>
              <w:t xml:space="preserve">                  </w:t>
            </w:r>
          </w:p>
          <w:p w14:paraId="7C804DDB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A55684A" w14:textId="77777777" w:rsidTr="00165A24">
        <w:trPr>
          <w:trHeight w:val="311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E4D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98EBF77" w14:textId="3C271D4E" w:rsidR="007800E1" w:rsidRPr="000444A2" w:rsidRDefault="007800E1" w:rsidP="007800E1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4"/>
        </w:rPr>
        <w:t xml:space="preserve">　</w:t>
      </w:r>
      <w:r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0454173E" w14:textId="6720B0B3" w:rsidR="007800E1" w:rsidRPr="000444A2" w:rsidRDefault="007800E1" w:rsidP="007800E1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C09F83F" w14:textId="58B8448D" w:rsidR="007800E1" w:rsidRPr="000444A2" w:rsidRDefault="007800E1" w:rsidP="007800E1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0444A2" w:rsidRPr="000444A2">
        <w:rPr>
          <w:rFonts w:ascii="ＭＳ 明朝" w:eastAsia="ＭＳ 明朝" w:hAnsi="ＭＳ 明朝"/>
        </w:rPr>
        <w:lastRenderedPageBreak/>
        <w:t>別紙</w:t>
      </w:r>
      <w:r w:rsidR="002B1BFB">
        <w:rPr>
          <w:rFonts w:ascii="ＭＳ 明朝" w:eastAsia="ＭＳ 明朝" w:hAnsi="ＭＳ 明朝"/>
        </w:rPr>
        <w:t>２</w:t>
      </w:r>
    </w:p>
    <w:p w14:paraId="439C119A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555C19BC" w14:textId="21FA6BCA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4063C7">
        <w:rPr>
          <w:rFonts w:ascii="ＭＳ 明朝" w:eastAsia="ＭＳ 明朝" w:hAnsi="ＭＳ 明朝"/>
          <w:sz w:val="22"/>
          <w:szCs w:val="22"/>
        </w:rPr>
        <w:t>二川</w:t>
      </w:r>
      <w:r w:rsidR="008D6DB3">
        <w:rPr>
          <w:rFonts w:ascii="ＭＳ 明朝" w:eastAsia="ＭＳ 明朝" w:hAnsi="ＭＳ 明朝"/>
          <w:sz w:val="22"/>
          <w:szCs w:val="22"/>
        </w:rPr>
        <w:t>（</w:t>
      </w:r>
      <w:r w:rsidR="004063C7">
        <w:rPr>
          <w:rFonts w:ascii="ＭＳ 明朝" w:eastAsia="ＭＳ 明朝" w:hAnsi="ＭＳ 明朝"/>
          <w:sz w:val="22"/>
          <w:szCs w:val="22"/>
        </w:rPr>
        <w:t>ふたがわ</w:t>
      </w:r>
      <w:r w:rsidR="008D6DB3">
        <w:rPr>
          <w:rFonts w:ascii="ＭＳ 明朝" w:eastAsia="ＭＳ 明朝" w:hAnsi="ＭＳ 明朝"/>
          <w:sz w:val="22"/>
          <w:szCs w:val="22"/>
        </w:rPr>
        <w:t>）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49542480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3C092F39" w14:textId="4B2EB7D7" w:rsidR="005C5C8A" w:rsidRDefault="003C58A3" w:rsidP="005C5C8A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ＦＡＸ：０９８５－２６－７３３６</w:t>
      </w:r>
    </w:p>
    <w:p w14:paraId="476566B0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182144A2" w14:textId="6ABBC5FD" w:rsidR="005C5C8A" w:rsidRPr="000444A2" w:rsidRDefault="004063C7" w:rsidP="00B5309E">
      <w:pPr>
        <w:spacing w:line="0" w:lineRule="atLeas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  <w:szCs w:val="24"/>
        </w:rPr>
        <w:t>こっそり適塩プロジェクト</w:t>
      </w:r>
      <w:r w:rsidR="008D6DB3">
        <w:rPr>
          <w:rFonts w:ascii="ＭＳ 明朝" w:eastAsia="ＭＳ 明朝" w:hAnsi="ＭＳ 明朝"/>
          <w:b/>
          <w:sz w:val="24"/>
          <w:szCs w:val="24"/>
        </w:rPr>
        <w:t xml:space="preserve">事業　</w:t>
      </w:r>
      <w:r w:rsidR="005C5C8A" w:rsidRPr="000444A2">
        <w:rPr>
          <w:rFonts w:ascii="ＭＳ 明朝" w:eastAsia="ＭＳ 明朝" w:hAnsi="ＭＳ 明朝"/>
          <w:b/>
          <w:sz w:val="24"/>
        </w:rPr>
        <w:t>業務委託</w:t>
      </w:r>
    </w:p>
    <w:p w14:paraId="6E515BA6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5AC93C0D" w14:textId="60BF91E7" w:rsidR="0016265B" w:rsidRPr="000444A2" w:rsidRDefault="0016265B" w:rsidP="000444A2">
      <w:pPr>
        <w:spacing w:line="340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0444A2" w:rsidRPr="000444A2" w14:paraId="372243B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B9E84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CF7F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2E38D592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C4355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FDFC7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30DEF4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61AAE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A5A7B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6E6D1CD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18BC1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227D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3535A80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B8EC0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0172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4ACA402A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2BD2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A0D3A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2095FC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3ECE05E" w14:textId="4F52B465" w:rsidR="000444A2" w:rsidRPr="000444A2" w:rsidRDefault="00715F6B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</w:t>
      </w:r>
      <w:r w:rsidR="007800E1">
        <w:rPr>
          <w:rFonts w:ascii="ＭＳ 明朝" w:eastAsia="ＭＳ 明朝" w:hAnsi="ＭＳ 明朝"/>
          <w:spacing w:val="-4"/>
        </w:rPr>
        <w:t xml:space="preserve">　</w:t>
      </w:r>
      <w:r w:rsidR="000444A2">
        <w:rPr>
          <w:rFonts w:ascii="ＭＳ 明朝" w:eastAsia="ＭＳ 明朝" w:hAnsi="ＭＳ 明朝"/>
        </w:rPr>
        <w:t>◎</w:t>
      </w:r>
      <w:r w:rsidR="000444A2"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31683012" w14:textId="50212C1B" w:rsidR="000444A2" w:rsidRPr="000444A2" w:rsidRDefault="000444A2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="007800E1">
        <w:rPr>
          <w:rFonts w:ascii="ＭＳ 明朝" w:eastAsia="ＭＳ 明朝" w:hAnsi="ＭＳ 明朝" w:hint="default"/>
          <w:spacing w:val="-4"/>
        </w:rPr>
        <w:t xml:space="preserve">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4E3B4B70" w14:textId="638B61BD" w:rsidR="002B1BFB" w:rsidRPr="000444A2" w:rsidRDefault="00715F6B" w:rsidP="002B1BFB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2B1BFB" w:rsidRPr="000444A2">
        <w:rPr>
          <w:rFonts w:ascii="ＭＳ 明朝" w:eastAsia="ＭＳ 明朝" w:hAnsi="ＭＳ 明朝"/>
        </w:rPr>
        <w:lastRenderedPageBreak/>
        <w:t>別紙</w:t>
      </w:r>
      <w:r w:rsidR="002B1BFB">
        <w:rPr>
          <w:rFonts w:ascii="ＭＳ 明朝" w:eastAsia="ＭＳ 明朝" w:hAnsi="ＭＳ 明朝"/>
        </w:rPr>
        <w:t>３</w:t>
      </w:r>
    </w:p>
    <w:p w14:paraId="65C52D28" w14:textId="77777777" w:rsidR="002B1BFB" w:rsidRPr="000444A2" w:rsidRDefault="002B1BFB" w:rsidP="002B1BFB">
      <w:pPr>
        <w:rPr>
          <w:rFonts w:ascii="ＭＳ 明朝" w:eastAsia="ＭＳ 明朝" w:hAnsi="ＭＳ 明朝" w:hint="default"/>
        </w:rPr>
      </w:pPr>
    </w:p>
    <w:p w14:paraId="586256E8" w14:textId="77777777" w:rsidR="002B1BFB" w:rsidRPr="000444A2" w:rsidRDefault="002B1BFB" w:rsidP="002B1BFB">
      <w:pPr>
        <w:spacing w:line="0" w:lineRule="atLeas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  <w:szCs w:val="24"/>
        </w:rPr>
        <w:t xml:space="preserve">こっそり適塩プロジェクト事業　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3A0EAEB0" w14:textId="4412BC61" w:rsidR="002B1BFB" w:rsidRPr="005A1450" w:rsidRDefault="002B1BFB" w:rsidP="005A1450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>
        <w:rPr>
          <w:rFonts w:ascii="ＭＳ 明朝" w:eastAsia="ＭＳ 明朝" w:hAnsi="ＭＳ 明朝"/>
          <w:b/>
          <w:sz w:val="28"/>
        </w:rPr>
        <w:t>企画</w:t>
      </w:r>
      <w:r w:rsidRPr="000444A2">
        <w:rPr>
          <w:rFonts w:ascii="ＭＳ 明朝" w:eastAsia="ＭＳ 明朝" w:hAnsi="ＭＳ 明朝"/>
          <w:b/>
          <w:sz w:val="28"/>
        </w:rPr>
        <w:t>書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7203"/>
      </w:tblGrid>
      <w:tr w:rsidR="002B1BFB" w:rsidRPr="000444A2" w14:paraId="2A385E15" w14:textId="77777777" w:rsidTr="00CA66AA">
        <w:trPr>
          <w:trHeight w:val="68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0600A" w14:textId="2889D049" w:rsidR="002B1BFB" w:rsidRPr="000444A2" w:rsidRDefault="00F770D3" w:rsidP="002A72AC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事業者</w:t>
            </w:r>
            <w:r w:rsidR="002B1BFB" w:rsidRPr="000444A2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15221" w14:textId="77777777" w:rsidR="002B1BFB" w:rsidRPr="000444A2" w:rsidRDefault="002B1BFB" w:rsidP="002A72AC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8E7AE9" w:rsidRPr="000444A2" w14:paraId="0F21EC76" w14:textId="77777777" w:rsidTr="005A1450">
        <w:trPr>
          <w:trHeight w:val="118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E922C" w14:textId="2EDB0224" w:rsidR="008E7AE9" w:rsidRPr="000444A2" w:rsidRDefault="008E7AE9" w:rsidP="002A72AC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実施店舗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82466" w14:textId="33FF235C" w:rsidR="008E7AE9" w:rsidRDefault="00A62D56" w:rsidP="008E7AE9">
            <w:pPr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実施</w:t>
            </w:r>
            <w:r w:rsidR="008E7AE9">
              <w:rPr>
                <w:rFonts w:ascii="ＭＳ 明朝" w:eastAsia="ＭＳ 明朝" w:hAnsi="ＭＳ 明朝"/>
              </w:rPr>
              <w:t>店舗数・店舗名</w:t>
            </w:r>
          </w:p>
          <w:p w14:paraId="78E6C3F7" w14:textId="77777777" w:rsidR="008E7AE9" w:rsidRDefault="008E7AE9" w:rsidP="008E7AE9">
            <w:pPr>
              <w:jc w:val="left"/>
              <w:rPr>
                <w:rFonts w:ascii="ＭＳ 明朝" w:eastAsia="ＭＳ 明朝" w:hAnsi="ＭＳ 明朝" w:hint="default"/>
              </w:rPr>
            </w:pPr>
          </w:p>
          <w:p w14:paraId="0B78958F" w14:textId="77777777" w:rsidR="008E7AE9" w:rsidRDefault="008E7AE9" w:rsidP="008E7AE9">
            <w:pPr>
              <w:jc w:val="left"/>
              <w:rPr>
                <w:rFonts w:ascii="ＭＳ 明朝" w:eastAsia="ＭＳ 明朝" w:hAnsi="ＭＳ 明朝" w:hint="default"/>
              </w:rPr>
            </w:pPr>
          </w:p>
          <w:p w14:paraId="001A61AD" w14:textId="415F89D7" w:rsidR="00996B05" w:rsidRPr="000444A2" w:rsidRDefault="00996B05" w:rsidP="008E7AE9">
            <w:pPr>
              <w:jc w:val="left"/>
              <w:rPr>
                <w:rFonts w:ascii="ＭＳ 明朝" w:eastAsia="ＭＳ 明朝" w:hAnsi="ＭＳ 明朝" w:hint="default"/>
              </w:rPr>
            </w:pPr>
          </w:p>
        </w:tc>
      </w:tr>
      <w:tr w:rsidR="001530C4" w:rsidRPr="000444A2" w14:paraId="3648B1E2" w14:textId="77777777" w:rsidTr="00CA66AA">
        <w:trPr>
          <w:trHeight w:val="275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E17E8" w14:textId="05BA1E75" w:rsidR="001530C4" w:rsidRPr="000444A2" w:rsidRDefault="00CA66AA" w:rsidP="00EB40C8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実施内容及び</w:t>
            </w:r>
            <w:r w:rsidR="00EB40C8">
              <w:rPr>
                <w:rFonts w:ascii="ＭＳ 明朝" w:eastAsia="ＭＳ 明朝" w:hAnsi="ＭＳ 明朝"/>
              </w:rPr>
              <w:t>スケジュール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D8061" w14:textId="5DFC59F6" w:rsidR="001530C4" w:rsidRDefault="00CA66AA" w:rsidP="001530C4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１　</w:t>
            </w:r>
            <w:r w:rsidR="00EB40C8">
              <w:rPr>
                <w:rFonts w:ascii="ＭＳ 明朝" w:eastAsia="ＭＳ 明朝" w:hAnsi="ＭＳ 明朝"/>
              </w:rPr>
              <w:t>減塩化する</w:t>
            </w:r>
            <w:r w:rsidR="001530C4">
              <w:rPr>
                <w:rFonts w:ascii="ＭＳ 明朝" w:eastAsia="ＭＳ 明朝" w:hAnsi="ＭＳ 明朝"/>
              </w:rPr>
              <w:t>メニュー</w:t>
            </w:r>
          </w:p>
          <w:p w14:paraId="21B114A9" w14:textId="2F9C2FF4" w:rsidR="00F14F2A" w:rsidRDefault="00F14F2A" w:rsidP="001530C4">
            <w:pPr>
              <w:rPr>
                <w:rFonts w:ascii="ＭＳ 明朝" w:eastAsia="ＭＳ 明朝" w:hAnsi="ＭＳ 明朝" w:hint="default"/>
              </w:rPr>
            </w:pPr>
          </w:p>
          <w:p w14:paraId="562F8D78" w14:textId="77777777" w:rsidR="00CA66AA" w:rsidRDefault="00CA66AA" w:rsidP="001530C4">
            <w:pPr>
              <w:rPr>
                <w:rFonts w:ascii="ＭＳ 明朝" w:eastAsia="ＭＳ 明朝" w:hAnsi="ＭＳ 明朝" w:hint="default"/>
              </w:rPr>
            </w:pPr>
          </w:p>
          <w:p w14:paraId="7BEDDA1D" w14:textId="77777777" w:rsidR="00592292" w:rsidRDefault="00592292" w:rsidP="001530C4">
            <w:pPr>
              <w:rPr>
                <w:rFonts w:ascii="ＭＳ 明朝" w:eastAsia="ＭＳ 明朝" w:hAnsi="ＭＳ 明朝" w:hint="default"/>
              </w:rPr>
            </w:pPr>
          </w:p>
          <w:p w14:paraId="38D98509" w14:textId="5B72C001" w:rsidR="001530C4" w:rsidRDefault="00CA66AA" w:rsidP="001530C4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２　</w:t>
            </w:r>
            <w:r w:rsidR="00EB40C8">
              <w:rPr>
                <w:rFonts w:ascii="ＭＳ 明朝" w:eastAsia="ＭＳ 明朝" w:hAnsi="ＭＳ 明朝"/>
              </w:rPr>
              <w:t>メニューの栄養成分の確認（</w:t>
            </w:r>
            <w:r w:rsidR="00A72A14">
              <w:rPr>
                <w:rFonts w:ascii="ＭＳ 明朝" w:eastAsia="ＭＳ 明朝" w:hAnsi="ＭＳ 明朝"/>
              </w:rPr>
              <w:t>実施時期：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A72A14">
              <w:rPr>
                <w:rFonts w:ascii="ＭＳ 明朝" w:eastAsia="ＭＳ 明朝" w:hAnsi="ＭＳ 明朝"/>
              </w:rPr>
              <w:t xml:space="preserve">　　　　　</w:t>
            </w:r>
            <w:r w:rsidR="00EB40C8">
              <w:rPr>
                <w:rFonts w:ascii="ＭＳ 明朝" w:eastAsia="ＭＳ 明朝" w:hAnsi="ＭＳ 明朝"/>
              </w:rPr>
              <w:t>）</w:t>
            </w:r>
          </w:p>
          <w:p w14:paraId="28474A64" w14:textId="2E906857" w:rsidR="003F3972" w:rsidRDefault="00CA66AA" w:rsidP="00CA66AA">
            <w:pPr>
              <w:ind w:firstLineChars="100" w:firstLine="227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＜確認方法</w:t>
            </w:r>
            <w:r w:rsidR="00996B05">
              <w:rPr>
                <w:rFonts w:ascii="ＭＳ 明朝" w:eastAsia="ＭＳ 明朝" w:hAnsi="ＭＳ 明朝"/>
              </w:rPr>
              <w:t>等</w:t>
            </w:r>
            <w:r>
              <w:rPr>
                <w:rFonts w:ascii="ＭＳ 明朝" w:eastAsia="ＭＳ 明朝" w:hAnsi="ＭＳ 明朝"/>
              </w:rPr>
              <w:t>＞</w:t>
            </w:r>
          </w:p>
          <w:p w14:paraId="2BBC1D64" w14:textId="77777777" w:rsidR="00CA66AA" w:rsidRDefault="00CA66AA" w:rsidP="001530C4">
            <w:pPr>
              <w:rPr>
                <w:rFonts w:ascii="ＭＳ 明朝" w:eastAsia="ＭＳ 明朝" w:hAnsi="ＭＳ 明朝" w:hint="default"/>
              </w:rPr>
            </w:pPr>
          </w:p>
          <w:p w14:paraId="67B39C9E" w14:textId="77777777" w:rsidR="00996B05" w:rsidRDefault="00996B05" w:rsidP="001530C4">
            <w:pPr>
              <w:rPr>
                <w:rFonts w:ascii="ＭＳ 明朝" w:eastAsia="ＭＳ 明朝" w:hAnsi="ＭＳ 明朝" w:hint="default"/>
              </w:rPr>
            </w:pPr>
          </w:p>
          <w:p w14:paraId="302190CF" w14:textId="77777777" w:rsidR="00A72A14" w:rsidRDefault="00CA66AA" w:rsidP="001530C4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３　</w:t>
            </w:r>
            <w:r w:rsidR="003F3972">
              <w:rPr>
                <w:rFonts w:ascii="ＭＳ 明朝" w:eastAsia="ＭＳ 明朝" w:hAnsi="ＭＳ 明朝"/>
              </w:rPr>
              <w:t>減塩化に向けたメニューのレシピ検討・試作</w:t>
            </w:r>
          </w:p>
          <w:p w14:paraId="5724851E" w14:textId="089A0391" w:rsidR="003F3972" w:rsidRDefault="003F3972" w:rsidP="00A72A14">
            <w:pPr>
              <w:ind w:firstLineChars="1600" w:firstLine="3628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（</w:t>
            </w:r>
            <w:r w:rsidR="00A72A14">
              <w:rPr>
                <w:rFonts w:ascii="ＭＳ 明朝" w:eastAsia="ＭＳ 明朝" w:hAnsi="ＭＳ 明朝"/>
              </w:rPr>
              <w:t xml:space="preserve">実施時期：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  <w:p w14:paraId="04EAD7EB" w14:textId="3A2CCD09" w:rsidR="00F14F2A" w:rsidRDefault="00CA66AA" w:rsidP="00CA66AA">
            <w:pPr>
              <w:ind w:firstLineChars="100" w:firstLine="227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＜減塩化の</w:t>
            </w:r>
            <w:r w:rsidR="00F14F2A">
              <w:rPr>
                <w:rFonts w:ascii="ＭＳ 明朝" w:eastAsia="ＭＳ 明朝" w:hAnsi="ＭＳ 明朝"/>
              </w:rPr>
              <w:t>方法</w:t>
            </w:r>
            <w:r w:rsidR="00996B05">
              <w:rPr>
                <w:rFonts w:ascii="ＭＳ 明朝" w:eastAsia="ＭＳ 明朝" w:hAnsi="ＭＳ 明朝"/>
              </w:rPr>
              <w:t>等</w:t>
            </w:r>
            <w:r>
              <w:rPr>
                <w:rFonts w:ascii="ＭＳ 明朝" w:eastAsia="ＭＳ 明朝" w:hAnsi="ＭＳ 明朝"/>
              </w:rPr>
              <w:t>＞</w:t>
            </w:r>
          </w:p>
          <w:p w14:paraId="5AA7967D" w14:textId="77777777" w:rsidR="00CA66AA" w:rsidRDefault="00CA66AA" w:rsidP="001530C4">
            <w:pPr>
              <w:rPr>
                <w:rFonts w:ascii="ＭＳ 明朝" w:eastAsia="ＭＳ 明朝" w:hAnsi="ＭＳ 明朝" w:hint="default"/>
              </w:rPr>
            </w:pPr>
          </w:p>
          <w:p w14:paraId="04852589" w14:textId="77777777" w:rsidR="00592292" w:rsidRDefault="00592292" w:rsidP="001530C4">
            <w:pPr>
              <w:rPr>
                <w:rFonts w:ascii="ＭＳ 明朝" w:eastAsia="ＭＳ 明朝" w:hAnsi="ＭＳ 明朝" w:hint="default"/>
              </w:rPr>
            </w:pPr>
          </w:p>
          <w:p w14:paraId="3D694786" w14:textId="77777777" w:rsidR="00F130FF" w:rsidRDefault="00F130FF" w:rsidP="001530C4">
            <w:pPr>
              <w:rPr>
                <w:rFonts w:ascii="ＭＳ 明朝" w:eastAsia="ＭＳ 明朝" w:hAnsi="ＭＳ 明朝" w:hint="default"/>
              </w:rPr>
            </w:pPr>
          </w:p>
          <w:p w14:paraId="6D296C05" w14:textId="17CB67C8" w:rsidR="003F3972" w:rsidRDefault="00CA66AA" w:rsidP="001530C4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４　</w:t>
            </w:r>
            <w:r w:rsidR="003F3972">
              <w:rPr>
                <w:rFonts w:ascii="ＭＳ 明朝" w:eastAsia="ＭＳ 明朝" w:hAnsi="ＭＳ 明朝"/>
              </w:rPr>
              <w:t>減塩化したメニューの販売（</w:t>
            </w:r>
            <w:r w:rsidR="00A72A14">
              <w:rPr>
                <w:rFonts w:ascii="ＭＳ 明朝" w:eastAsia="ＭＳ 明朝" w:hAnsi="ＭＳ 明朝"/>
              </w:rPr>
              <w:t xml:space="preserve">実施時期：　　　　　　　　　</w:t>
            </w:r>
            <w:r w:rsidR="003F3972">
              <w:rPr>
                <w:rFonts w:ascii="ＭＳ 明朝" w:eastAsia="ＭＳ 明朝" w:hAnsi="ＭＳ 明朝"/>
              </w:rPr>
              <w:t>）</w:t>
            </w:r>
          </w:p>
          <w:p w14:paraId="697EA6AA" w14:textId="170F682E" w:rsidR="00CA66AA" w:rsidRDefault="00F130FF" w:rsidP="00F130FF">
            <w:pPr>
              <w:ind w:firstLineChars="100" w:firstLine="227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＜予定販売数</w:t>
            </w:r>
            <w:r w:rsidR="00996B05">
              <w:rPr>
                <w:rFonts w:ascii="ＭＳ 明朝" w:eastAsia="ＭＳ 明朝" w:hAnsi="ＭＳ 明朝"/>
              </w:rPr>
              <w:t>等</w:t>
            </w:r>
            <w:r>
              <w:rPr>
                <w:rFonts w:ascii="ＭＳ 明朝" w:eastAsia="ＭＳ 明朝" w:hAnsi="ＭＳ 明朝"/>
              </w:rPr>
              <w:t>＞</w:t>
            </w:r>
          </w:p>
          <w:p w14:paraId="2FCBAD21" w14:textId="77777777" w:rsidR="00F130FF" w:rsidRDefault="00F130FF" w:rsidP="001530C4">
            <w:pPr>
              <w:rPr>
                <w:rFonts w:ascii="ＭＳ 明朝" w:eastAsia="ＭＳ 明朝" w:hAnsi="ＭＳ 明朝" w:hint="default"/>
              </w:rPr>
            </w:pPr>
          </w:p>
          <w:p w14:paraId="0402B955" w14:textId="77777777" w:rsidR="00996B05" w:rsidRDefault="00996B05" w:rsidP="001530C4">
            <w:pPr>
              <w:rPr>
                <w:rFonts w:ascii="ＭＳ 明朝" w:eastAsia="ＭＳ 明朝" w:hAnsi="ＭＳ 明朝" w:hint="default"/>
              </w:rPr>
            </w:pPr>
          </w:p>
          <w:p w14:paraId="67AA3D50" w14:textId="77777777" w:rsidR="00F130FF" w:rsidRPr="00C80798" w:rsidRDefault="00F130FF" w:rsidP="001530C4">
            <w:pPr>
              <w:rPr>
                <w:rFonts w:ascii="ＭＳ 明朝" w:eastAsia="ＭＳ 明朝" w:hAnsi="ＭＳ 明朝" w:hint="default"/>
              </w:rPr>
            </w:pPr>
          </w:p>
          <w:p w14:paraId="2F5D45D6" w14:textId="17E9CB3B" w:rsidR="00EB40C8" w:rsidRDefault="00CA66AA" w:rsidP="001530C4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５　</w:t>
            </w:r>
            <w:r w:rsidR="003F3972">
              <w:rPr>
                <w:rFonts w:ascii="ＭＳ 明朝" w:eastAsia="ＭＳ 明朝" w:hAnsi="ＭＳ 明朝"/>
              </w:rPr>
              <w:t>利用者向けアンケートの実施（</w:t>
            </w:r>
            <w:r w:rsidR="00A72A14">
              <w:rPr>
                <w:rFonts w:ascii="ＭＳ 明朝" w:eastAsia="ＭＳ 明朝" w:hAnsi="ＭＳ 明朝"/>
              </w:rPr>
              <w:t xml:space="preserve">実施時期：　　　　　　　　　</w:t>
            </w:r>
            <w:r w:rsidR="003F3972">
              <w:rPr>
                <w:rFonts w:ascii="ＭＳ 明朝" w:eastAsia="ＭＳ 明朝" w:hAnsi="ＭＳ 明朝"/>
              </w:rPr>
              <w:t>）</w:t>
            </w:r>
          </w:p>
          <w:p w14:paraId="2649B2C5" w14:textId="7C07CAAA" w:rsidR="00EB40C8" w:rsidRDefault="00CA66AA" w:rsidP="00CA66AA">
            <w:pPr>
              <w:ind w:firstLineChars="100" w:firstLine="227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＜実施方法</w:t>
            </w:r>
            <w:r w:rsidR="00996B05">
              <w:rPr>
                <w:rFonts w:ascii="ＭＳ 明朝" w:eastAsia="ＭＳ 明朝" w:hAnsi="ＭＳ 明朝"/>
              </w:rPr>
              <w:t>等</w:t>
            </w:r>
            <w:r>
              <w:rPr>
                <w:rFonts w:ascii="ＭＳ 明朝" w:eastAsia="ＭＳ 明朝" w:hAnsi="ＭＳ 明朝"/>
              </w:rPr>
              <w:t>＞</w:t>
            </w:r>
          </w:p>
          <w:p w14:paraId="05BA1C4F" w14:textId="77777777" w:rsidR="00CA66AA" w:rsidRDefault="00CA66AA" w:rsidP="001530C4">
            <w:pPr>
              <w:rPr>
                <w:rFonts w:ascii="ＭＳ 明朝" w:eastAsia="ＭＳ 明朝" w:hAnsi="ＭＳ 明朝" w:hint="default"/>
              </w:rPr>
            </w:pPr>
          </w:p>
          <w:p w14:paraId="7B0796EB" w14:textId="77777777" w:rsidR="00F130FF" w:rsidRDefault="00F130FF" w:rsidP="001530C4">
            <w:pPr>
              <w:rPr>
                <w:rFonts w:ascii="ＭＳ 明朝" w:eastAsia="ＭＳ 明朝" w:hAnsi="ＭＳ 明朝" w:hint="default"/>
              </w:rPr>
            </w:pPr>
          </w:p>
          <w:p w14:paraId="3367F5AD" w14:textId="66F436EF" w:rsidR="00A62D56" w:rsidRPr="000444A2" w:rsidRDefault="00A62D56" w:rsidP="001530C4">
            <w:pPr>
              <w:rPr>
                <w:rFonts w:ascii="ＭＳ 明朝" w:eastAsia="ＭＳ 明朝" w:hAnsi="ＭＳ 明朝" w:hint="default"/>
              </w:rPr>
            </w:pPr>
          </w:p>
        </w:tc>
      </w:tr>
      <w:tr w:rsidR="002B1BFB" w:rsidRPr="000444A2" w14:paraId="3A8C6802" w14:textId="77777777" w:rsidTr="00996B05">
        <w:trPr>
          <w:trHeight w:val="1593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ECC8E" w14:textId="79D0C069" w:rsidR="002B1BFB" w:rsidRPr="000444A2" w:rsidRDefault="001530C4" w:rsidP="002A72AC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スタッフ体制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347FE" w14:textId="77777777" w:rsidR="005A1450" w:rsidRDefault="005A1450" w:rsidP="00CA66AA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事業責任者：　　　　　　　　</w:t>
            </w:r>
          </w:p>
          <w:p w14:paraId="2F9C85E3" w14:textId="0AEC17A2" w:rsidR="005A1450" w:rsidRDefault="005A1450" w:rsidP="00CA66AA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実務担当者：</w:t>
            </w:r>
          </w:p>
          <w:p w14:paraId="17F839BD" w14:textId="77777777" w:rsidR="005A1450" w:rsidRPr="005A1450" w:rsidRDefault="005A1450" w:rsidP="00CA66AA">
            <w:pPr>
              <w:rPr>
                <w:rFonts w:ascii="ＭＳ 明朝" w:eastAsia="ＭＳ 明朝" w:hAnsi="ＭＳ 明朝" w:hint="default"/>
              </w:rPr>
            </w:pPr>
          </w:p>
          <w:p w14:paraId="518A1D21" w14:textId="5BCB0004" w:rsidR="005A1450" w:rsidRPr="000444A2" w:rsidRDefault="005A1450" w:rsidP="00CA66AA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スタッフ会議の実施状況（有・無）：</w:t>
            </w:r>
          </w:p>
        </w:tc>
      </w:tr>
      <w:tr w:rsidR="005A1450" w:rsidRPr="000444A2" w14:paraId="29463EA0" w14:textId="77777777" w:rsidTr="00996B05">
        <w:trPr>
          <w:trHeight w:val="1593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C4FEC" w14:textId="267F88E7" w:rsidR="005A1450" w:rsidRDefault="005A1450" w:rsidP="002A72AC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過去の実績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E0F38" w14:textId="75471C39" w:rsidR="005A1450" w:rsidRDefault="005A1450" w:rsidP="00CA66AA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レシピ開発の実施状況（有・無）：</w:t>
            </w:r>
          </w:p>
          <w:p w14:paraId="01A3C23A" w14:textId="77777777" w:rsidR="005A1450" w:rsidRDefault="005A1450" w:rsidP="00CA66AA">
            <w:pPr>
              <w:rPr>
                <w:rFonts w:ascii="ＭＳ 明朝" w:eastAsia="ＭＳ 明朝" w:hAnsi="ＭＳ 明朝" w:hint="default"/>
              </w:rPr>
            </w:pPr>
          </w:p>
          <w:p w14:paraId="0D62FB10" w14:textId="2064EAB8" w:rsidR="005A1450" w:rsidRDefault="005A1450" w:rsidP="00CA66AA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利用者向けアンケートの実施状況（有・無）：</w:t>
            </w:r>
          </w:p>
        </w:tc>
      </w:tr>
    </w:tbl>
    <w:p w14:paraId="34A8B82C" w14:textId="277160BE" w:rsidR="0016265B" w:rsidRPr="000444A2" w:rsidRDefault="002B1BFB" w:rsidP="00CA66AA">
      <w:pPr>
        <w:ind w:right="227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715F6B"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４</w:t>
      </w:r>
    </w:p>
    <w:p w14:paraId="47AE32A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0DABD4A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0444A2">
        <w:rPr>
          <w:rFonts w:ascii="ＭＳ 明朝" w:eastAsia="ＭＳ 明朝" w:hAnsi="ＭＳ 明朝"/>
        </w:rPr>
        <w:t xml:space="preserve">　　　　年　　月　　日</w:t>
      </w:r>
    </w:p>
    <w:p w14:paraId="629C7A53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  <w:spacing w:val="67"/>
          <w:fitText w:val="1587" w:id="1"/>
        </w:rPr>
        <w:t>宮崎県知</w:t>
      </w:r>
      <w:r w:rsidRPr="000444A2">
        <w:rPr>
          <w:rFonts w:ascii="ＭＳ 明朝" w:eastAsia="ＭＳ 明朝" w:hAnsi="ＭＳ 明朝"/>
          <w:fitText w:val="1587" w:id="1"/>
        </w:rPr>
        <w:t>事</w:t>
      </w:r>
      <w:r w:rsidRPr="000444A2">
        <w:rPr>
          <w:rFonts w:ascii="ＭＳ 明朝" w:eastAsia="ＭＳ 明朝" w:hAnsi="ＭＳ 明朝"/>
        </w:rPr>
        <w:t xml:space="preserve">　殿</w:t>
      </w:r>
    </w:p>
    <w:p w14:paraId="280DB61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310E8F6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住所</w:t>
      </w:r>
    </w:p>
    <w:p w14:paraId="16A04B7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ﾌﾘｶﾞﾅ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</w:t>
      </w:r>
      <w:r w:rsidRPr="000444A2">
        <w:rPr>
          <w:rFonts w:ascii="ＭＳ 明朝" w:eastAsia="ＭＳ 明朝" w:hAnsi="ＭＳ 明朝"/>
        </w:rPr>
        <w:t xml:space="preserve">　　</w:t>
      </w:r>
    </w:p>
    <w:p w14:paraId="1E7C0766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氏名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印</w:t>
      </w:r>
    </w:p>
    <w:p w14:paraId="17348E80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564B920D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</w:t>
      </w:r>
      <w:r w:rsidRPr="000444A2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C2ED67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1BE7441E" w14:textId="77777777" w:rsidR="0016265B" w:rsidRPr="000444A2" w:rsidRDefault="00715F6B">
      <w:pPr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誓　約　書</w:t>
      </w:r>
    </w:p>
    <w:p w14:paraId="122CEA0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601B9C35" w14:textId="6E96903A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私は、</w:t>
      </w:r>
      <w:r w:rsidR="004063C7">
        <w:rPr>
          <w:rFonts w:ascii="ＭＳ 明朝" w:eastAsia="ＭＳ 明朝" w:hAnsi="ＭＳ 明朝"/>
        </w:rPr>
        <w:t>こっそり適塩プロジェクト</w:t>
      </w:r>
      <w:r w:rsidR="008D6DB3">
        <w:rPr>
          <w:rFonts w:ascii="ＭＳ 明朝" w:eastAsia="ＭＳ 明朝" w:hAnsi="ＭＳ 明朝"/>
        </w:rPr>
        <w:t>事業の</w:t>
      </w:r>
      <w:r w:rsidRPr="000444A2">
        <w:rPr>
          <w:rFonts w:ascii="ＭＳ 明朝" w:eastAsia="ＭＳ 明朝" w:hAnsi="ＭＳ 明朝"/>
        </w:rPr>
        <w:t>業務委託の企画提案競技の参加に当たり、下記の参加資格の要件を全て満たしていることを誓約します。</w:t>
      </w:r>
    </w:p>
    <w:p w14:paraId="1E4492E5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47C41569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48763C27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20B6CCAA" w14:textId="36E63B8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宮崎県に本店又は営業所を置く者</w:t>
      </w:r>
    </w:p>
    <w:p w14:paraId="1FD662A3" w14:textId="6540F515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602791EB" w14:textId="38951AA4" w:rsidR="0016265B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会社更生法（平成１４年法律第１５４号）に基づく更生手続き開始の申立て、民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事再生法（平成１１年法律第２２５号）に基づく再生手続の開始の申立て又は破産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法（平成１６年法律第７５号）に基づく破産手続開始の申立てがなされていない者</w:t>
      </w:r>
    </w:p>
    <w:p w14:paraId="383A0A93" w14:textId="2142C15C" w:rsidR="00A579A1" w:rsidRPr="000444A2" w:rsidRDefault="00A579A1" w:rsidP="00A579A1">
      <w:pPr>
        <w:ind w:left="454" w:hangingChars="200" w:hanging="45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□　この公告の日から受託候補者を選定するまでの間に、宮崎県から入札参加資格停止の措置を受けていない者</w:t>
      </w:r>
    </w:p>
    <w:p w14:paraId="023A6EC7" w14:textId="77DFE7CE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県税に未納がない者</w:t>
      </w:r>
    </w:p>
    <w:p w14:paraId="17E92C46" w14:textId="77777777" w:rsid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又は代表者及び役員が同条例第４号に規定する暴力団関係者でない者</w:t>
      </w:r>
    </w:p>
    <w:p w14:paraId="3BE76378" w14:textId="42615BB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により、個人住民税の特別徴収義務者とされている法人にあっては、従業員等（宮崎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県内に居住しているものに限る。）の個人住民税について特別徴収を実施している者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又は特別徴収を開始することを誓約した者</w:t>
      </w:r>
    </w:p>
    <w:p w14:paraId="33DE261C" w14:textId="71666BC2" w:rsidR="00715F6B" w:rsidRPr="00ED1C9A" w:rsidRDefault="00715F6B" w:rsidP="00ED1C9A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</w:p>
    <w:sectPr w:rsidR="00715F6B" w:rsidRPr="00ED1C9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490609436">
    <w:abstractNumId w:val="0"/>
  </w:num>
  <w:num w:numId="2" w16cid:durableId="503865806">
    <w:abstractNumId w:val="1"/>
  </w:num>
  <w:num w:numId="3" w16cid:durableId="2103718445">
    <w:abstractNumId w:val="2"/>
  </w:num>
  <w:num w:numId="4" w16cid:durableId="101295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A2"/>
    <w:rsid w:val="00034CD4"/>
    <w:rsid w:val="000444A2"/>
    <w:rsid w:val="001530C4"/>
    <w:rsid w:val="0016265B"/>
    <w:rsid w:val="001A4D92"/>
    <w:rsid w:val="002B1BFB"/>
    <w:rsid w:val="003713D6"/>
    <w:rsid w:val="003C58A3"/>
    <w:rsid w:val="003F3972"/>
    <w:rsid w:val="004063C7"/>
    <w:rsid w:val="00425738"/>
    <w:rsid w:val="004644AA"/>
    <w:rsid w:val="00592292"/>
    <w:rsid w:val="005A1450"/>
    <w:rsid w:val="005C5C8A"/>
    <w:rsid w:val="006F39F7"/>
    <w:rsid w:val="00715F6B"/>
    <w:rsid w:val="007773B9"/>
    <w:rsid w:val="007800E1"/>
    <w:rsid w:val="008D30EE"/>
    <w:rsid w:val="008D6DB3"/>
    <w:rsid w:val="008E7AE9"/>
    <w:rsid w:val="00956494"/>
    <w:rsid w:val="00996B05"/>
    <w:rsid w:val="00A579A1"/>
    <w:rsid w:val="00A62D56"/>
    <w:rsid w:val="00A72A14"/>
    <w:rsid w:val="00B5309E"/>
    <w:rsid w:val="00BB0A11"/>
    <w:rsid w:val="00BF6F90"/>
    <w:rsid w:val="00C80798"/>
    <w:rsid w:val="00CA66AA"/>
    <w:rsid w:val="00E2646E"/>
    <w:rsid w:val="00E95A57"/>
    <w:rsid w:val="00EB40C8"/>
    <w:rsid w:val="00EC6D2B"/>
    <w:rsid w:val="00ED1C9A"/>
    <w:rsid w:val="00EF5482"/>
    <w:rsid w:val="00F07E0E"/>
    <w:rsid w:val="00F130FF"/>
    <w:rsid w:val="00F14F2A"/>
    <w:rsid w:val="00F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二川 香織</cp:lastModifiedBy>
  <cp:revision>33</cp:revision>
  <cp:lastPrinted>2024-06-18T02:20:00Z</cp:lastPrinted>
  <dcterms:created xsi:type="dcterms:W3CDTF">2021-04-23T12:12:00Z</dcterms:created>
  <dcterms:modified xsi:type="dcterms:W3CDTF">2024-06-27T09:06:00Z</dcterms:modified>
</cp:coreProperties>
</file>