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788D" w14:textId="1F9D3F69" w:rsidR="0016265B" w:rsidRPr="000444A2" w:rsidRDefault="00715F6B" w:rsidP="000444A2">
      <w:pPr>
        <w:wordWrap w:val="0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別紙１</w:t>
      </w:r>
    </w:p>
    <w:p w14:paraId="6657DDC7" w14:textId="77777777" w:rsidR="000444A2" w:rsidRPr="000444A2" w:rsidRDefault="00715F6B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</w:t>
      </w:r>
      <w:r w:rsidR="000444A2" w:rsidRPr="000444A2">
        <w:rPr>
          <w:rFonts w:ascii="ＭＳ 明朝" w:eastAsia="ＭＳ 明朝" w:hAnsi="ＭＳ 明朝"/>
          <w:sz w:val="22"/>
          <w:szCs w:val="22"/>
        </w:rPr>
        <w:t>福祉保健</w:t>
      </w:r>
      <w:r w:rsidRPr="000444A2">
        <w:rPr>
          <w:rFonts w:ascii="ＭＳ 明朝" w:eastAsia="ＭＳ 明朝" w:hAnsi="ＭＳ 明朝"/>
          <w:sz w:val="22"/>
          <w:szCs w:val="22"/>
        </w:rPr>
        <w:t>部</w:t>
      </w:r>
      <w:r w:rsidR="000444A2" w:rsidRPr="000444A2">
        <w:rPr>
          <w:rFonts w:ascii="ＭＳ 明朝" w:eastAsia="ＭＳ 明朝" w:hAnsi="ＭＳ 明朝"/>
          <w:sz w:val="22"/>
          <w:szCs w:val="22"/>
        </w:rPr>
        <w:t>健康増進</w:t>
      </w:r>
      <w:r w:rsidRPr="000444A2">
        <w:rPr>
          <w:rFonts w:ascii="ＭＳ 明朝" w:eastAsia="ＭＳ 明朝" w:hAnsi="ＭＳ 明朝"/>
          <w:sz w:val="22"/>
          <w:szCs w:val="22"/>
        </w:rPr>
        <w:t>課</w:t>
      </w:r>
    </w:p>
    <w:p w14:paraId="29858BCC" w14:textId="4A746FCC" w:rsidR="0016265B" w:rsidRPr="000444A2" w:rsidRDefault="000444A2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健康づくり・歯科保健</w:t>
      </w:r>
      <w:r w:rsidR="00715F6B" w:rsidRPr="000444A2">
        <w:rPr>
          <w:rFonts w:ascii="ＭＳ 明朝" w:eastAsia="ＭＳ 明朝" w:hAnsi="ＭＳ 明朝"/>
          <w:sz w:val="22"/>
          <w:szCs w:val="22"/>
        </w:rPr>
        <w:t xml:space="preserve">担当　</w:t>
      </w:r>
      <w:r w:rsidR="004E172A">
        <w:rPr>
          <w:rFonts w:ascii="ＭＳ 明朝" w:eastAsia="ＭＳ 明朝" w:hAnsi="ＭＳ 明朝"/>
          <w:sz w:val="22"/>
          <w:szCs w:val="22"/>
        </w:rPr>
        <w:t>大迫</w:t>
      </w:r>
      <w:r w:rsidR="00715F6B"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385CD4B8" w14:textId="6FC2C7D1" w:rsidR="006F39F7" w:rsidRPr="006F39F7" w:rsidRDefault="006F39F7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4D89B50B" w14:textId="61B683B7" w:rsidR="0016265B" w:rsidRDefault="0016265B" w:rsidP="006F39F7">
      <w:pPr>
        <w:rPr>
          <w:rFonts w:ascii="ＭＳ 明朝" w:eastAsia="ＭＳ 明朝" w:hAnsi="ＭＳ 明朝" w:hint="default"/>
        </w:rPr>
      </w:pPr>
    </w:p>
    <w:p w14:paraId="31E7EFE7" w14:textId="77777777" w:rsidR="000444A2" w:rsidRPr="000444A2" w:rsidRDefault="000444A2" w:rsidP="006F39F7">
      <w:pPr>
        <w:rPr>
          <w:rFonts w:ascii="ＭＳ 明朝" w:eastAsia="ＭＳ 明朝" w:hAnsi="ＭＳ 明朝" w:hint="default"/>
        </w:rPr>
      </w:pPr>
    </w:p>
    <w:p w14:paraId="68C5DB0C" w14:textId="7DEDB45A" w:rsidR="008E35C0" w:rsidRDefault="001364E6" w:rsidP="001364E6">
      <w:pPr>
        <w:spacing w:before="240" w:line="400" w:lineRule="exact"/>
        <w:jc w:val="center"/>
        <w:rPr>
          <w:rFonts w:ascii="ＭＳ 明朝" w:eastAsia="ＭＳ 明朝" w:hAnsi="ＭＳ 明朝" w:hint="default"/>
          <w:b/>
          <w:sz w:val="24"/>
        </w:rPr>
      </w:pPr>
      <w:r w:rsidRPr="001364E6">
        <w:rPr>
          <w:rFonts w:ascii="ＭＳ 明朝" w:eastAsia="ＭＳ 明朝" w:hAnsi="ＭＳ 明朝"/>
          <w:b/>
          <w:sz w:val="24"/>
        </w:rPr>
        <w:t>令和８年度健康づくり普及啓発等事業業務委託</w:t>
      </w:r>
    </w:p>
    <w:p w14:paraId="2B9B4AF9" w14:textId="60599C16" w:rsidR="0016265B" w:rsidRPr="000444A2" w:rsidRDefault="00715F6B" w:rsidP="001364E6">
      <w:pPr>
        <w:spacing w:before="240" w:line="40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事前説明会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参加申込書</w:t>
      </w:r>
    </w:p>
    <w:p w14:paraId="15DAD681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0444A2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0444A2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0444A2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0444A2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0444A2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0444A2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6A2D2" w14:textId="41AB7124" w:rsidR="0016265B" w:rsidRPr="000444A2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0444A2">
              <w:rPr>
                <w:rFonts w:ascii="ＭＳ 明朝" w:eastAsia="ＭＳ 明朝" w:hAnsi="ＭＳ 明朝"/>
                <w:sz w:val="20"/>
                <w:szCs w:val="18"/>
              </w:rPr>
              <w:t>※ご質問等ありましたら、ご記入ください。事前説明会で回答します。</w:t>
            </w:r>
          </w:p>
          <w:p w14:paraId="00713DB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6451A386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0444A2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0444A2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51621E09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="000444A2"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63489254" w14:textId="16458D21" w:rsidR="00A2403F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Pr="000444A2">
        <w:rPr>
          <w:rFonts w:ascii="ＭＳ 明朝" w:eastAsia="ＭＳ 明朝" w:hAnsi="ＭＳ 明朝"/>
        </w:rPr>
        <w:t>（電話：０９８５－</w:t>
      </w:r>
      <w:r w:rsidR="000444A2"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 w:rsidR="000444A2"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167B3B43" w14:textId="77777777" w:rsidR="00A2403F" w:rsidRDefault="00A2403F">
      <w:pPr>
        <w:rPr>
          <w:rFonts w:ascii="ＭＳ 明朝" w:eastAsia="ＭＳ 明朝" w:hAnsi="ＭＳ 明朝" w:hint="default"/>
        </w:rPr>
      </w:pPr>
    </w:p>
    <w:p w14:paraId="2BCB6C10" w14:textId="0BD2A5CC" w:rsidR="00A2403F" w:rsidRPr="000444A2" w:rsidRDefault="00A2403F" w:rsidP="00A2403F">
      <w:pPr>
        <w:tabs>
          <w:tab w:val="left" w:pos="284"/>
        </w:tabs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◎提出期限：</w:t>
      </w:r>
      <w:r w:rsidR="00C97689">
        <w:rPr>
          <w:rFonts w:ascii="ＭＳ 明朝" w:eastAsia="ＭＳ 明朝" w:hAnsi="ＭＳ 明朝"/>
        </w:rPr>
        <w:t>令和</w:t>
      </w:r>
      <w:r w:rsidR="008E35C0">
        <w:rPr>
          <w:rFonts w:ascii="ＭＳ 明朝" w:eastAsia="ＭＳ 明朝" w:hAnsi="ＭＳ 明朝"/>
        </w:rPr>
        <w:t>８</w:t>
      </w:r>
      <w:r>
        <w:rPr>
          <w:rFonts w:ascii="ＭＳ 明朝" w:eastAsia="ＭＳ 明朝" w:hAnsi="ＭＳ 明朝"/>
        </w:rPr>
        <w:t>年４月</w:t>
      </w:r>
      <w:r w:rsidR="008E35C0">
        <w:rPr>
          <w:rFonts w:ascii="ＭＳ 明朝" w:eastAsia="ＭＳ 明朝" w:hAnsi="ＭＳ 明朝"/>
        </w:rPr>
        <w:t>17</w:t>
      </w:r>
      <w:r>
        <w:rPr>
          <w:rFonts w:ascii="ＭＳ 明朝" w:eastAsia="ＭＳ 明朝" w:hAnsi="ＭＳ 明朝"/>
        </w:rPr>
        <w:t>日（</w:t>
      </w:r>
      <w:r w:rsidR="008E35C0">
        <w:rPr>
          <w:rFonts w:ascii="ＭＳ 明朝" w:eastAsia="ＭＳ 明朝" w:hAnsi="ＭＳ 明朝"/>
        </w:rPr>
        <w:t>金</w:t>
      </w:r>
      <w:r>
        <w:rPr>
          <w:rFonts w:ascii="ＭＳ 明朝" w:eastAsia="ＭＳ 明朝" w:hAnsi="ＭＳ 明朝"/>
        </w:rPr>
        <w:t>）午後５時必着</w:t>
      </w:r>
    </w:p>
    <w:p w14:paraId="2F27D6BB" w14:textId="77777777" w:rsidR="007800E1" w:rsidRPr="000444A2" w:rsidRDefault="00715F6B" w:rsidP="007800E1">
      <w:pPr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7800E1" w:rsidRPr="000444A2">
        <w:rPr>
          <w:rFonts w:ascii="ＭＳ 明朝" w:eastAsia="ＭＳ 明朝" w:hAnsi="ＭＳ 明朝"/>
        </w:rPr>
        <w:lastRenderedPageBreak/>
        <w:t>別紙</w:t>
      </w:r>
      <w:r w:rsidR="007800E1">
        <w:rPr>
          <w:rFonts w:ascii="ＭＳ 明朝" w:eastAsia="ＭＳ 明朝" w:hAnsi="ＭＳ 明朝"/>
        </w:rPr>
        <w:t>２</w:t>
      </w:r>
    </w:p>
    <w:p w14:paraId="3837C393" w14:textId="77777777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宮崎県福祉保健部健康増進課</w:t>
      </w:r>
    </w:p>
    <w:p w14:paraId="4E56B6BE" w14:textId="543003DD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 xml:space="preserve">健康づくり・歯科保健担当　</w:t>
      </w:r>
      <w:r w:rsidR="004E172A">
        <w:rPr>
          <w:rFonts w:ascii="ＭＳ 明朝" w:eastAsia="ＭＳ 明朝" w:hAnsi="ＭＳ 明朝"/>
          <w:sz w:val="22"/>
          <w:szCs w:val="22"/>
        </w:rPr>
        <w:t>大迫</w:t>
      </w:r>
      <w:r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6FAD76C7" w14:textId="77777777" w:rsidR="005C5C8A" w:rsidRPr="006F39F7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6CB2B5BD" w14:textId="77777777" w:rsidR="005C5C8A" w:rsidRDefault="005C5C8A" w:rsidP="005C5C8A">
      <w:pPr>
        <w:rPr>
          <w:rFonts w:ascii="ＭＳ 明朝" w:eastAsia="ＭＳ 明朝" w:hAnsi="ＭＳ 明朝" w:hint="default"/>
        </w:rPr>
      </w:pPr>
    </w:p>
    <w:p w14:paraId="1EF300D5" w14:textId="77777777" w:rsidR="005C5C8A" w:rsidRPr="000444A2" w:rsidRDefault="005C5C8A" w:rsidP="005C5C8A">
      <w:pPr>
        <w:rPr>
          <w:rFonts w:ascii="ＭＳ 明朝" w:eastAsia="ＭＳ 明朝" w:hAnsi="ＭＳ 明朝" w:hint="default"/>
        </w:rPr>
      </w:pPr>
    </w:p>
    <w:p w14:paraId="35188BB2" w14:textId="77777777" w:rsidR="001364E6" w:rsidRDefault="001364E6" w:rsidP="001364E6">
      <w:pPr>
        <w:spacing w:before="240" w:line="400" w:lineRule="exact"/>
        <w:jc w:val="center"/>
        <w:rPr>
          <w:rFonts w:ascii="ＭＳ 明朝" w:eastAsia="ＭＳ 明朝" w:hAnsi="ＭＳ 明朝" w:hint="default"/>
          <w:b/>
          <w:sz w:val="24"/>
        </w:rPr>
      </w:pPr>
      <w:r w:rsidRPr="001364E6">
        <w:rPr>
          <w:rFonts w:ascii="ＭＳ 明朝" w:eastAsia="ＭＳ 明朝" w:hAnsi="ＭＳ 明朝"/>
          <w:b/>
          <w:sz w:val="24"/>
        </w:rPr>
        <w:t>令和８年度健康づくり普及啓発等事業業務委託</w:t>
      </w:r>
    </w:p>
    <w:p w14:paraId="5F85D5B8" w14:textId="130EAD3C" w:rsidR="007800E1" w:rsidRPr="000444A2" w:rsidRDefault="007800E1" w:rsidP="001364E6">
      <w:pPr>
        <w:spacing w:before="240" w:line="40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質問書</w:t>
      </w:r>
    </w:p>
    <w:p w14:paraId="2C64DCE5" w14:textId="77777777" w:rsidR="007800E1" w:rsidRPr="000444A2" w:rsidRDefault="007800E1" w:rsidP="007800E1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800E1" w:rsidRPr="000444A2" w14:paraId="4D96912E" w14:textId="77777777" w:rsidTr="00165A24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B09FE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B3614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406F1795" w14:textId="77777777" w:rsidTr="00165A24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C6B8D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6D1E6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6137CF41" w14:textId="77777777" w:rsidTr="00165A24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87D5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21DD7CF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【質問内容】</w:t>
            </w:r>
          </w:p>
          <w:p w14:paraId="7DED128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AED248F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46A02F2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A3CF32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5F4839A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0D81DB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DF81CB1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27182D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7B5A2C9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E32DEB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50963F3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F04C23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649B23D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EBA34D0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3888DD4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59D3B0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BEED776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4CC81D8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349DE2E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815C069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65833A7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C804DDB" w14:textId="42B7C9F0" w:rsidR="007800E1" w:rsidRPr="000444A2" w:rsidRDefault="007800E1" w:rsidP="00165A24">
            <w:pPr>
              <w:rPr>
                <w:rFonts w:ascii="ＭＳ 明朝" w:eastAsia="ＭＳ 明朝" w:hAnsi="ＭＳ 明朝"/>
              </w:rPr>
            </w:pPr>
          </w:p>
        </w:tc>
      </w:tr>
      <w:tr w:rsidR="007800E1" w:rsidRPr="000444A2" w14:paraId="4A55684A" w14:textId="77777777" w:rsidTr="00165A24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6E4D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98EBF77" w14:textId="3C271D4E" w:rsidR="007800E1" w:rsidRPr="000444A2" w:rsidRDefault="007800E1" w:rsidP="007800E1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spacing w:val="-4"/>
        </w:rPr>
        <w:t xml:space="preserve">　</w:t>
      </w:r>
      <w:r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0454173E" w14:textId="6720B0B3" w:rsidR="007800E1" w:rsidRDefault="007800E1" w:rsidP="007800E1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Pr="000444A2">
        <w:rPr>
          <w:rFonts w:ascii="ＭＳ 明朝" w:eastAsia="ＭＳ 明朝" w:hAnsi="ＭＳ 明朝"/>
        </w:rPr>
        <w:t>（電話：０９８５－</w:t>
      </w:r>
      <w:r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784BC56A" w14:textId="77777777" w:rsidR="00A2403F" w:rsidRDefault="00A2403F" w:rsidP="007800E1">
      <w:pPr>
        <w:rPr>
          <w:rFonts w:ascii="ＭＳ 明朝" w:eastAsia="ＭＳ 明朝" w:hAnsi="ＭＳ 明朝" w:hint="default"/>
        </w:rPr>
      </w:pPr>
    </w:p>
    <w:p w14:paraId="78DC2BB3" w14:textId="319CAF52" w:rsidR="00A2403F" w:rsidRPr="000444A2" w:rsidRDefault="00A2403F" w:rsidP="00A2403F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◎提出期限：</w:t>
      </w:r>
      <w:r w:rsidR="00C97689">
        <w:rPr>
          <w:rFonts w:ascii="ＭＳ 明朝" w:eastAsia="ＭＳ 明朝" w:hAnsi="ＭＳ 明朝"/>
        </w:rPr>
        <w:t>令和</w:t>
      </w:r>
      <w:r w:rsidR="008E35C0">
        <w:rPr>
          <w:rFonts w:ascii="ＭＳ 明朝" w:eastAsia="ＭＳ 明朝" w:hAnsi="ＭＳ 明朝"/>
        </w:rPr>
        <w:t>８</w:t>
      </w:r>
      <w:r>
        <w:rPr>
          <w:rFonts w:ascii="ＭＳ 明朝" w:eastAsia="ＭＳ 明朝" w:hAnsi="ＭＳ 明朝"/>
        </w:rPr>
        <w:t>年４月</w:t>
      </w:r>
      <w:r w:rsidR="008E35C0">
        <w:rPr>
          <w:rFonts w:ascii="ＭＳ 明朝" w:eastAsia="ＭＳ 明朝" w:hAnsi="ＭＳ 明朝"/>
        </w:rPr>
        <w:t>27</w:t>
      </w:r>
      <w:r>
        <w:rPr>
          <w:rFonts w:ascii="ＭＳ 明朝" w:eastAsia="ＭＳ 明朝" w:hAnsi="ＭＳ 明朝"/>
        </w:rPr>
        <w:t>日（</w:t>
      </w:r>
      <w:r w:rsidR="008E35C0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/>
        </w:rPr>
        <w:t>）午後５時必着</w:t>
      </w:r>
    </w:p>
    <w:p w14:paraId="1C1B4A8F" w14:textId="318571B5" w:rsidR="00A2403F" w:rsidRPr="00A2403F" w:rsidRDefault="00A2403F" w:rsidP="007800E1">
      <w:pPr>
        <w:rPr>
          <w:rFonts w:ascii="ＭＳ 明朝" w:eastAsia="ＭＳ 明朝" w:hAnsi="ＭＳ 明朝" w:hint="default"/>
        </w:rPr>
      </w:pPr>
    </w:p>
    <w:p w14:paraId="2C09F83F" w14:textId="1D7B018A" w:rsidR="007800E1" w:rsidRPr="000444A2" w:rsidRDefault="007800E1" w:rsidP="007800E1">
      <w:pPr>
        <w:wordWrap w:val="0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0444A2" w:rsidRPr="000444A2">
        <w:rPr>
          <w:rFonts w:ascii="ＭＳ 明朝" w:eastAsia="ＭＳ 明朝" w:hAnsi="ＭＳ 明朝"/>
        </w:rPr>
        <w:lastRenderedPageBreak/>
        <w:t>別紙</w:t>
      </w:r>
      <w:r>
        <w:rPr>
          <w:rFonts w:ascii="ＭＳ 明朝" w:eastAsia="ＭＳ 明朝" w:hAnsi="ＭＳ 明朝"/>
        </w:rPr>
        <w:t>３</w:t>
      </w:r>
    </w:p>
    <w:p w14:paraId="439C119A" w14:textId="77777777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宮崎県福祉保健部健康増進課</w:t>
      </w:r>
    </w:p>
    <w:p w14:paraId="555C19BC" w14:textId="7F701EBB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 xml:space="preserve">健康づくり・歯科保健担当　</w:t>
      </w:r>
      <w:r w:rsidR="004E172A">
        <w:rPr>
          <w:rFonts w:ascii="ＭＳ 明朝" w:eastAsia="ＭＳ 明朝" w:hAnsi="ＭＳ 明朝"/>
          <w:sz w:val="22"/>
          <w:szCs w:val="22"/>
        </w:rPr>
        <w:t>大迫</w:t>
      </w:r>
      <w:r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49542480" w14:textId="77777777" w:rsidR="005C5C8A" w:rsidRPr="006F39F7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3C092F39" w14:textId="77777777" w:rsidR="005C5C8A" w:rsidRDefault="005C5C8A" w:rsidP="005C5C8A">
      <w:pPr>
        <w:rPr>
          <w:rFonts w:ascii="ＭＳ 明朝" w:eastAsia="ＭＳ 明朝" w:hAnsi="ＭＳ 明朝" w:hint="default"/>
        </w:rPr>
      </w:pPr>
    </w:p>
    <w:p w14:paraId="476566B0" w14:textId="77777777" w:rsidR="005C5C8A" w:rsidRPr="000444A2" w:rsidRDefault="005C5C8A" w:rsidP="001364E6">
      <w:pPr>
        <w:spacing w:line="360" w:lineRule="exact"/>
        <w:rPr>
          <w:rFonts w:ascii="ＭＳ 明朝" w:eastAsia="ＭＳ 明朝" w:hAnsi="ＭＳ 明朝" w:hint="default"/>
        </w:rPr>
      </w:pPr>
    </w:p>
    <w:p w14:paraId="34C7E1AE" w14:textId="77777777" w:rsidR="001364E6" w:rsidRDefault="001364E6" w:rsidP="001364E6">
      <w:pPr>
        <w:spacing w:before="240" w:line="400" w:lineRule="exact"/>
        <w:jc w:val="center"/>
        <w:rPr>
          <w:rFonts w:ascii="ＭＳ 明朝" w:eastAsia="ＭＳ 明朝" w:hAnsi="ＭＳ 明朝" w:hint="default"/>
          <w:b/>
          <w:sz w:val="24"/>
        </w:rPr>
      </w:pPr>
      <w:r w:rsidRPr="001364E6">
        <w:rPr>
          <w:rFonts w:ascii="ＭＳ 明朝" w:eastAsia="ＭＳ 明朝" w:hAnsi="ＭＳ 明朝"/>
          <w:b/>
          <w:sz w:val="24"/>
        </w:rPr>
        <w:t>令和８年度健康づくり普及啓発等事業業務委託</w:t>
      </w:r>
    </w:p>
    <w:p w14:paraId="6E515BA6" w14:textId="0BD63BFC" w:rsidR="0016265B" w:rsidRPr="000444A2" w:rsidRDefault="00715F6B" w:rsidP="001364E6">
      <w:pPr>
        <w:spacing w:before="240" w:line="40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参加申込書</w:t>
      </w:r>
    </w:p>
    <w:p w14:paraId="5AC93C0D" w14:textId="60BF91E7" w:rsidR="0016265B" w:rsidRPr="000444A2" w:rsidRDefault="0016265B" w:rsidP="001364E6">
      <w:pPr>
        <w:spacing w:line="360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0444A2" w:rsidRPr="000444A2" w14:paraId="372243B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B9E84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CF7FC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2E38D592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C4355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FDFC7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130DEF4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61AAE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A5A7B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76E6D1CD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18BC1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B227D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3535A80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B8EC0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0172C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4ACA402A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C2BD2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A0D3A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1151ED0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C59C8" w14:textId="6C4411EB" w:rsidR="007800E1" w:rsidRPr="000444A2" w:rsidRDefault="000444A2" w:rsidP="007800E1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D3549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12095FCD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03ECE05E" w14:textId="0C5D8127" w:rsidR="000444A2" w:rsidRPr="000444A2" w:rsidRDefault="000444A2" w:rsidP="00A2403F">
      <w:pPr>
        <w:ind w:firstLineChars="100" w:firstLine="22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31683012" w14:textId="50212C1B" w:rsidR="000444A2" w:rsidRDefault="000444A2" w:rsidP="000444A2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="007800E1">
        <w:rPr>
          <w:rFonts w:ascii="ＭＳ 明朝" w:eastAsia="ＭＳ 明朝" w:hAnsi="ＭＳ 明朝" w:hint="default"/>
          <w:spacing w:val="-4"/>
        </w:rPr>
        <w:t xml:space="preserve"> </w:t>
      </w:r>
      <w:r w:rsidRPr="000444A2">
        <w:rPr>
          <w:rFonts w:ascii="ＭＳ 明朝" w:eastAsia="ＭＳ 明朝" w:hAnsi="ＭＳ 明朝"/>
        </w:rPr>
        <w:t>（電話：０９８５－</w:t>
      </w:r>
      <w:r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62915D55" w14:textId="77777777" w:rsidR="00A2403F" w:rsidRDefault="00A2403F" w:rsidP="000444A2">
      <w:pPr>
        <w:rPr>
          <w:rFonts w:ascii="ＭＳ 明朝" w:eastAsia="ＭＳ 明朝" w:hAnsi="ＭＳ 明朝" w:hint="default"/>
        </w:rPr>
      </w:pPr>
    </w:p>
    <w:p w14:paraId="1B37E6A8" w14:textId="03E94C2A" w:rsidR="00A2403F" w:rsidRPr="000444A2" w:rsidRDefault="00A2403F" w:rsidP="00A2403F">
      <w:pPr>
        <w:ind w:firstLineChars="100" w:firstLine="22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◎提出期限：</w:t>
      </w:r>
      <w:r w:rsidR="00C97689">
        <w:rPr>
          <w:rFonts w:ascii="ＭＳ 明朝" w:eastAsia="ＭＳ 明朝" w:hAnsi="ＭＳ 明朝"/>
        </w:rPr>
        <w:t>令和</w:t>
      </w:r>
      <w:r w:rsidR="008E35C0">
        <w:rPr>
          <w:rFonts w:ascii="ＭＳ 明朝" w:eastAsia="ＭＳ 明朝" w:hAnsi="ＭＳ 明朝"/>
        </w:rPr>
        <w:t>８</w:t>
      </w:r>
      <w:r>
        <w:rPr>
          <w:rFonts w:ascii="ＭＳ 明朝" w:eastAsia="ＭＳ 明朝" w:hAnsi="ＭＳ 明朝"/>
        </w:rPr>
        <w:t>年４月30日（</w:t>
      </w:r>
      <w:r w:rsidR="008E35C0">
        <w:rPr>
          <w:rFonts w:ascii="ＭＳ 明朝" w:eastAsia="ＭＳ 明朝" w:hAnsi="ＭＳ 明朝"/>
        </w:rPr>
        <w:t>木</w:t>
      </w:r>
      <w:r>
        <w:rPr>
          <w:rFonts w:ascii="ＭＳ 明朝" w:eastAsia="ＭＳ 明朝" w:hAnsi="ＭＳ 明朝"/>
        </w:rPr>
        <w:t>）午後５時必着</w:t>
      </w:r>
    </w:p>
    <w:p w14:paraId="5A183548" w14:textId="4A9884FC" w:rsidR="00A2403F" w:rsidRPr="00A2403F" w:rsidRDefault="00A2403F" w:rsidP="000444A2">
      <w:pPr>
        <w:rPr>
          <w:rFonts w:ascii="ＭＳ 明朝" w:eastAsia="ＭＳ 明朝" w:hAnsi="ＭＳ 明朝" w:hint="default"/>
        </w:rPr>
      </w:pPr>
    </w:p>
    <w:p w14:paraId="34A8B82C" w14:textId="040C4E33" w:rsidR="0016265B" w:rsidRPr="000444A2" w:rsidRDefault="00715F6B" w:rsidP="000444A2">
      <w:pPr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Pr="000444A2">
        <w:rPr>
          <w:rFonts w:ascii="ＭＳ 明朝" w:eastAsia="ＭＳ 明朝" w:hAnsi="ＭＳ 明朝"/>
        </w:rPr>
        <w:lastRenderedPageBreak/>
        <w:t>別紙</w:t>
      </w:r>
      <w:r w:rsidR="007800E1">
        <w:rPr>
          <w:rFonts w:ascii="ＭＳ 明朝" w:eastAsia="ＭＳ 明朝" w:hAnsi="ＭＳ 明朝"/>
        </w:rPr>
        <w:t>４</w:t>
      </w:r>
    </w:p>
    <w:p w14:paraId="47AE32AC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00DABD4A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                    </w:t>
      </w:r>
      <w:r w:rsidRPr="000444A2">
        <w:rPr>
          <w:rFonts w:ascii="ＭＳ 明朝" w:eastAsia="ＭＳ 明朝" w:hAnsi="ＭＳ 明朝"/>
        </w:rPr>
        <w:t xml:space="preserve">　　　　年　　月　　日</w:t>
      </w:r>
    </w:p>
    <w:p w14:paraId="629C7A53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  <w:spacing w:val="67"/>
          <w:fitText w:val="1587" w:id="1"/>
        </w:rPr>
        <w:t>宮崎県知</w:t>
      </w:r>
      <w:r w:rsidRPr="000444A2">
        <w:rPr>
          <w:rFonts w:ascii="ＭＳ 明朝" w:eastAsia="ＭＳ 明朝" w:hAnsi="ＭＳ 明朝"/>
          <w:fitText w:val="1587" w:id="1"/>
        </w:rPr>
        <w:t>事</w:t>
      </w:r>
      <w:r w:rsidRPr="000444A2">
        <w:rPr>
          <w:rFonts w:ascii="ＭＳ 明朝" w:eastAsia="ＭＳ 明朝" w:hAnsi="ＭＳ 明朝"/>
        </w:rPr>
        <w:t xml:space="preserve">　殿</w:t>
      </w:r>
    </w:p>
    <w:p w14:paraId="280DB612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310E8F68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住所</w:t>
      </w:r>
    </w:p>
    <w:p w14:paraId="16A04B78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ﾌﾘｶﾞﾅ</w:t>
      </w:r>
      <w:r w:rsidRPr="000444A2">
        <w:rPr>
          <w:rFonts w:ascii="ＭＳ 明朝" w:eastAsia="ＭＳ 明朝" w:hAnsi="ＭＳ 明朝"/>
          <w:spacing w:val="-4"/>
        </w:rPr>
        <w:t xml:space="preserve">                              </w:t>
      </w:r>
      <w:r w:rsidRPr="000444A2">
        <w:rPr>
          <w:rFonts w:ascii="ＭＳ 明朝" w:eastAsia="ＭＳ 明朝" w:hAnsi="ＭＳ 明朝"/>
        </w:rPr>
        <w:t xml:space="preserve">　　</w:t>
      </w:r>
    </w:p>
    <w:p w14:paraId="1E7C0766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氏名</w:t>
      </w: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印</w:t>
      </w:r>
    </w:p>
    <w:p w14:paraId="17348E80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564B920D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</w:t>
      </w:r>
      <w:r w:rsidRPr="000444A2">
        <w:rPr>
          <w:rFonts w:ascii="ＭＳ 明朝" w:eastAsia="ＭＳ 明朝" w:hAnsi="ＭＳ 明朝"/>
        </w:rPr>
        <w:t xml:space="preserve">　（法人にあっては名称及びその代表者職氏名）</w:t>
      </w:r>
    </w:p>
    <w:p w14:paraId="2C2ED67D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1BE7441E" w14:textId="77777777" w:rsidR="0016265B" w:rsidRPr="000444A2" w:rsidRDefault="00715F6B">
      <w:pPr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誓　約　書</w:t>
      </w:r>
    </w:p>
    <w:p w14:paraId="122CEA0C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601B9C35" w14:textId="656AA146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私は、</w:t>
      </w:r>
      <w:r w:rsidR="001364E6" w:rsidRPr="001364E6">
        <w:rPr>
          <w:rFonts w:ascii="ＭＳ 明朝" w:eastAsia="ＭＳ 明朝" w:hAnsi="ＭＳ 明朝"/>
        </w:rPr>
        <w:t>令和８年度健康づくり普及啓発等事業業務委託</w:t>
      </w:r>
      <w:r w:rsidRPr="000444A2">
        <w:rPr>
          <w:rFonts w:ascii="ＭＳ 明朝" w:eastAsia="ＭＳ 明朝" w:hAnsi="ＭＳ 明朝"/>
        </w:rPr>
        <w:t>の企画提案競技の参加に当たり、下記の参加資格の要件を全て満たしていることを誓約します。</w:t>
      </w:r>
    </w:p>
    <w:p w14:paraId="1E4492E5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47C41569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※チェック欄（誓約の場合、□にチェックを入れてください。）</w:t>
      </w:r>
    </w:p>
    <w:p w14:paraId="48763C27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7AEE8A4B" w14:textId="38542A3B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「物品の買入れ等の契約に関する競争入札の参加資格、指名競争基準に関する要綱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（昭和４６年宮崎県告示第９３号）」第２条に規定する入札参加資格を有する者</w:t>
      </w:r>
    </w:p>
    <w:p w14:paraId="20B6CCAA" w14:textId="36E63B89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宮崎県に本店又は営業所を置く者</w:t>
      </w:r>
    </w:p>
    <w:p w14:paraId="1FD662A3" w14:textId="6540F515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地方自治法施行令第１６７条の４の規定に該当しない者</w:t>
      </w:r>
    </w:p>
    <w:p w14:paraId="602791EB" w14:textId="13C89126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会社更生法（平成１４年法律第１５４号）に基づく更生手続き開始の申立て、民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事再生法（平成１１年法律第２２５号）に基づく再生手続の開始の申立て又は破産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法（平成１６年法律第７５号）に基づく破産手続開始の申立てがなされていない者</w:t>
      </w:r>
    </w:p>
    <w:p w14:paraId="6915BE82" w14:textId="3D180F02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この公告の日から受託候補者を選定するまでの間に、宮崎県から入札参加資格停止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の措置を受けていない者</w:t>
      </w:r>
    </w:p>
    <w:p w14:paraId="023A6EC7" w14:textId="77DFE7CE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県税に未納がない者</w:t>
      </w:r>
    </w:p>
    <w:p w14:paraId="17E92C46" w14:textId="77777777" w:rsid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宮崎県暴力団排除条例（平成２３年条例第１８号）第２条第１号に規定する暴力団、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又は代表者及び役員が同条例第４号に規定する暴力団関係者でない者</w:t>
      </w:r>
    </w:p>
    <w:p w14:paraId="3BE76378" w14:textId="42615BBD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地方税法（昭和２５年法律第２２６号）第３２１条の４及び各市町村の条例の規定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により、個人住民税の特別徴収義務者とされている法人にあっては、従業員等（宮崎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県内に居住しているものに限る。）の個人住民税について特別徴収を実施している者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又は特別徴収を開始することを誓約した者</w:t>
      </w:r>
    </w:p>
    <w:p w14:paraId="36DFC743" w14:textId="60CDF3C6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本業務について、十分な業務遂行能力を有し、過去にこの業務委託と同種、同規模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以上の業務の実績を有する者</w:t>
      </w:r>
    </w:p>
    <w:p w14:paraId="33DE261C" w14:textId="71666BC2" w:rsidR="00715F6B" w:rsidRPr="00ED1C9A" w:rsidRDefault="00715F6B" w:rsidP="00ED1C9A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</w:p>
    <w:sectPr w:rsidR="00715F6B" w:rsidRPr="00ED1C9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1336" w14:textId="77777777" w:rsidR="00A36F2C" w:rsidRDefault="00A36F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0A6CAB" w14:textId="77777777" w:rsidR="00A36F2C" w:rsidRDefault="00A36F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A3E6" w14:textId="77777777" w:rsidR="00A36F2C" w:rsidRDefault="00A36F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AF5AD2E" w14:textId="77777777" w:rsidR="00A36F2C" w:rsidRDefault="00A36F2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490609436">
    <w:abstractNumId w:val="0"/>
  </w:num>
  <w:num w:numId="2" w16cid:durableId="503865806">
    <w:abstractNumId w:val="1"/>
  </w:num>
  <w:num w:numId="3" w16cid:durableId="2103718445">
    <w:abstractNumId w:val="2"/>
  </w:num>
  <w:num w:numId="4" w16cid:durableId="101295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4A2"/>
    <w:rsid w:val="000444A2"/>
    <w:rsid w:val="001364E6"/>
    <w:rsid w:val="0016265B"/>
    <w:rsid w:val="00371CEB"/>
    <w:rsid w:val="004644AA"/>
    <w:rsid w:val="004E172A"/>
    <w:rsid w:val="005C5C8A"/>
    <w:rsid w:val="00607F80"/>
    <w:rsid w:val="006A0A56"/>
    <w:rsid w:val="006F39F7"/>
    <w:rsid w:val="00715F6B"/>
    <w:rsid w:val="00757D4A"/>
    <w:rsid w:val="007773B9"/>
    <w:rsid w:val="007800E1"/>
    <w:rsid w:val="00842B7A"/>
    <w:rsid w:val="008E35C0"/>
    <w:rsid w:val="00A2403F"/>
    <w:rsid w:val="00A36F2C"/>
    <w:rsid w:val="00C63C0C"/>
    <w:rsid w:val="00C97689"/>
    <w:rsid w:val="00CE7D2F"/>
    <w:rsid w:val="00E95A57"/>
    <w:rsid w:val="00ED1C9A"/>
    <w:rsid w:val="00F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44A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19F4-2CBE-4944-B13F-B42DDBD4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満安 しほ</dc:creator>
  <cp:keywords/>
  <cp:lastModifiedBy>大迫 龍人</cp:lastModifiedBy>
  <cp:revision>14</cp:revision>
  <cp:lastPrinted>2024-04-17T00:43:00Z</cp:lastPrinted>
  <dcterms:created xsi:type="dcterms:W3CDTF">2021-04-23T12:12:00Z</dcterms:created>
  <dcterms:modified xsi:type="dcterms:W3CDTF">2026-03-30T09:04:00Z</dcterms:modified>
</cp:coreProperties>
</file>