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99E" w14:textId="77777777" w:rsidR="00C6338D" w:rsidRPr="0068353A" w:rsidRDefault="00C6338D">
      <w:pPr>
        <w:rPr>
          <w:rFonts w:ascii="HG丸ｺﾞｼｯｸM-PRO" w:hAnsi="HG丸ｺﾞｼｯｸM-PRO"/>
        </w:rPr>
      </w:pPr>
    </w:p>
    <w:p w14:paraId="77605981" w14:textId="77777777" w:rsidR="00C6338D" w:rsidRPr="0068353A" w:rsidRDefault="00C6338D">
      <w:pPr>
        <w:wordWrap w:val="0"/>
        <w:jc w:val="right"/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</w:rPr>
        <w:t>別紙</w:t>
      </w:r>
      <w:r w:rsidR="00816C65" w:rsidRPr="0068353A">
        <w:rPr>
          <w:rFonts w:ascii="HG丸ｺﾞｼｯｸM-PRO" w:hAnsi="HG丸ｺﾞｼｯｸM-PRO"/>
        </w:rPr>
        <w:t>４</w:t>
      </w:r>
    </w:p>
    <w:p w14:paraId="4656922A" w14:textId="77777777" w:rsidR="00C6338D" w:rsidRPr="0068353A" w:rsidRDefault="00C6338D">
      <w:pPr>
        <w:rPr>
          <w:rFonts w:ascii="HG丸ｺﾞｼｯｸM-PRO" w:hAnsi="HG丸ｺﾞｼｯｸM-PRO"/>
        </w:rPr>
      </w:pPr>
    </w:p>
    <w:p w14:paraId="0232291B" w14:textId="77777777" w:rsidR="00880DDB" w:rsidRPr="0068353A" w:rsidRDefault="00880DDB" w:rsidP="00880DDB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595FAE19" w14:textId="77777777" w:rsidR="00880DDB" w:rsidRPr="0068353A" w:rsidRDefault="00880DDB" w:rsidP="00880DDB">
      <w:pPr>
        <w:spacing w:line="380" w:lineRule="exact"/>
        <w:rPr>
          <w:rFonts w:ascii="HG丸ｺﾞｼｯｸM-PRO" w:hAnsi="HG丸ｺﾞｼｯｸM-PRO"/>
          <w:sz w:val="28"/>
        </w:rPr>
      </w:pPr>
      <w:r w:rsidRPr="0068353A">
        <w:rPr>
          <w:rFonts w:ascii="HG丸ｺﾞｼｯｸM-PRO" w:hAnsi="HG丸ｺﾞｼｯｸM-PRO"/>
          <w:sz w:val="28"/>
        </w:rPr>
        <w:t xml:space="preserve">環境政策・脱炭素推進担当　　</w:t>
      </w:r>
      <w:r w:rsidR="00B27751">
        <w:rPr>
          <w:rFonts w:ascii="HG丸ｺﾞｼｯｸM-PRO" w:hAnsi="HG丸ｺﾞｼｯｸM-PRO"/>
          <w:sz w:val="28"/>
        </w:rPr>
        <w:t>磯村</w:t>
      </w:r>
      <w:r w:rsidRPr="0068353A">
        <w:rPr>
          <w:rFonts w:ascii="HG丸ｺﾞｼｯｸM-PRO" w:hAnsi="HG丸ｺﾞｼｯｸM-PRO"/>
          <w:sz w:val="28"/>
        </w:rPr>
        <w:t xml:space="preserve">　行き</w:t>
      </w:r>
    </w:p>
    <w:p w14:paraId="46A6E540" w14:textId="77777777" w:rsidR="00C6338D" w:rsidRPr="0068353A" w:rsidRDefault="00607522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</w:t>
      </w:r>
      <w:r w:rsidR="00880DDB" w:rsidRPr="0068353A">
        <w:rPr>
          <w:rFonts w:ascii="HG丸ｺﾞｼｯｸM-PRO" w:hAnsi="HG丸ｺﾞｼｯｸM-PRO"/>
          <w:spacing w:val="-4"/>
        </w:rPr>
        <w:t xml:space="preserve">　</w:t>
      </w:r>
      <w:r w:rsidR="00C6338D" w:rsidRPr="0068353A">
        <w:rPr>
          <w:rFonts w:ascii="HG丸ｺﾞｼｯｸM-PRO" w:hAnsi="HG丸ｺﾞｼｯｸM-PRO"/>
        </w:rPr>
        <w:t>Ｅ-mail：</w:t>
      </w:r>
      <w:r w:rsidRPr="0068353A">
        <w:rPr>
          <w:rFonts w:ascii="HG丸ｺﾞｼｯｸM-PRO" w:hAnsi="HG丸ｺﾞｼｯｸM-PRO" w:hint="default"/>
        </w:rPr>
        <w:t>kankyoshinrin@pref.miyazaki.lg.jp</w:t>
      </w:r>
      <w:r w:rsidR="00C6338D" w:rsidRPr="0068353A">
        <w:rPr>
          <w:rFonts w:ascii="HG丸ｺﾞｼｯｸM-PRO" w:hAnsi="HG丸ｺﾞｼｯｸM-PRO"/>
        </w:rPr>
        <w:t>）</w:t>
      </w:r>
    </w:p>
    <w:p w14:paraId="0BB5B5E0" w14:textId="77777777" w:rsidR="00C6338D" w:rsidRPr="0068353A" w:rsidRDefault="00C6338D">
      <w:pPr>
        <w:rPr>
          <w:rFonts w:ascii="HG丸ｺﾞｼｯｸM-PRO" w:hAnsi="HG丸ｺﾞｼｯｸM-PRO"/>
        </w:rPr>
      </w:pPr>
    </w:p>
    <w:p w14:paraId="550EFBE2" w14:textId="77777777" w:rsidR="00C6338D" w:rsidRPr="0068353A" w:rsidRDefault="00C6338D">
      <w:pPr>
        <w:rPr>
          <w:rFonts w:ascii="HG丸ｺﾞｼｯｸM-PRO" w:hAnsi="HG丸ｺﾞｼｯｸM-PRO"/>
        </w:rPr>
      </w:pPr>
    </w:p>
    <w:p w14:paraId="3AE1FF11" w14:textId="77777777" w:rsidR="00C6338D" w:rsidRPr="0068353A" w:rsidRDefault="00C6338D">
      <w:pPr>
        <w:spacing w:line="380" w:lineRule="exact"/>
        <w:jc w:val="center"/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b/>
          <w:sz w:val="28"/>
        </w:rPr>
        <w:t>企画提案競技</w:t>
      </w:r>
      <w:r w:rsidRPr="0068353A">
        <w:rPr>
          <w:rFonts w:ascii="HG丸ｺﾞｼｯｸM-PRO" w:hAnsi="HG丸ｺﾞｼｯｸM-PRO"/>
          <w:b/>
          <w:spacing w:val="-5"/>
          <w:sz w:val="28"/>
        </w:rPr>
        <w:t xml:space="preserve"> </w:t>
      </w:r>
      <w:r w:rsidRPr="0068353A">
        <w:rPr>
          <w:rFonts w:ascii="HG丸ｺﾞｼｯｸM-PRO" w:hAnsi="HG丸ｺﾞｼｯｸM-PRO"/>
          <w:b/>
          <w:sz w:val="28"/>
        </w:rPr>
        <w:t>質問書</w:t>
      </w:r>
    </w:p>
    <w:p w14:paraId="0B031395" w14:textId="77777777" w:rsidR="00C6338D" w:rsidRPr="0068353A" w:rsidRDefault="00C6338D">
      <w:pPr>
        <w:rPr>
          <w:rFonts w:ascii="HG丸ｺﾞｼｯｸM-PRO" w:hAnsi="HG丸ｺﾞｼｯｸM-PRO"/>
        </w:rPr>
      </w:pPr>
    </w:p>
    <w:p w14:paraId="1012FDE5" w14:textId="77777777" w:rsidR="00C6338D" w:rsidRPr="00357DC6" w:rsidRDefault="00C6338D">
      <w:pPr>
        <w:spacing w:line="340" w:lineRule="exact"/>
        <w:jc w:val="center"/>
        <w:rPr>
          <w:rFonts w:ascii="HG丸ｺﾞｼｯｸM-PRO" w:hAnsi="HG丸ｺﾞｼｯｸM-PRO"/>
          <w:sz w:val="24"/>
          <w:szCs w:val="24"/>
        </w:rPr>
      </w:pPr>
      <w:r w:rsidRPr="00357DC6">
        <w:rPr>
          <w:rFonts w:ascii="HG丸ｺﾞｼｯｸM-PRO" w:hAnsi="HG丸ｺﾞｼｯｸM-PRO"/>
          <w:b/>
          <w:sz w:val="24"/>
          <w:szCs w:val="24"/>
        </w:rPr>
        <w:t>（</w:t>
      </w:r>
      <w:r w:rsidR="006C4D67" w:rsidRPr="00357DC6">
        <w:rPr>
          <w:rFonts w:ascii="HG丸ｺﾞｼｯｸM-PRO" w:hAnsi="HG丸ｺﾞｼｯｸM-PRO"/>
          <w:sz w:val="24"/>
          <w:szCs w:val="24"/>
        </w:rPr>
        <w:t>みやざき環境絵本コンテスト事業業務委託</w:t>
      </w:r>
      <w:r w:rsidRPr="00357DC6">
        <w:rPr>
          <w:rFonts w:ascii="HG丸ｺﾞｼｯｸM-PRO" w:hAnsi="HG丸ｺﾞｼｯｸM-PRO"/>
          <w:b/>
          <w:sz w:val="24"/>
          <w:szCs w:val="24"/>
        </w:rPr>
        <w:t>）</w:t>
      </w:r>
    </w:p>
    <w:p w14:paraId="43A2E799" w14:textId="77777777" w:rsidR="00C6338D" w:rsidRPr="0068353A" w:rsidRDefault="00C6338D">
      <w:pPr>
        <w:rPr>
          <w:rFonts w:ascii="HG丸ｺﾞｼｯｸM-PRO" w:hAnsi="HG丸ｺﾞｼｯｸM-PR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C6338D" w:rsidRPr="0068353A" w14:paraId="2E9D4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B544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7F85E5FD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51784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5FF3FF7D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</w:tc>
      </w:tr>
      <w:tr w:rsidR="00C6338D" w:rsidRPr="0068353A" w14:paraId="306DA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3CB53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297C0ADE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9A6B7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6B3D7991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</w:tc>
      </w:tr>
      <w:tr w:rsidR="00C6338D" w:rsidRPr="0068353A" w14:paraId="7CB918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AE05D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086E38B0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</w:rPr>
              <w:t>【質問内容】</w:t>
            </w:r>
          </w:p>
          <w:p w14:paraId="078176CE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0CB77F87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76A4047A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0D4CC37F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54F48653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43D1F7EB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6920BD13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28025F6A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7E13335B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41A61FB2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1D1AD066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28B99FA4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742E0E19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25DFC5C7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14B31DF7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369148D3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7EA3940D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6473A8E9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4423EBF4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311FCC67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2BF16050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  <w:p w14:paraId="6608AF2F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        </w:t>
            </w:r>
          </w:p>
          <w:p w14:paraId="76357AE8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</w:tc>
      </w:tr>
      <w:tr w:rsidR="00C6338D" w:rsidRPr="0068353A" w14:paraId="3CB7AB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E0160" w14:textId="77777777" w:rsidR="00C6338D" w:rsidRPr="0068353A" w:rsidRDefault="00C6338D">
            <w:pPr>
              <w:rPr>
                <w:rFonts w:ascii="HG丸ｺﾞｼｯｸM-PRO" w:hAnsi="HG丸ｺﾞｼｯｸM-PRO"/>
              </w:rPr>
            </w:pPr>
          </w:p>
        </w:tc>
      </w:tr>
    </w:tbl>
    <w:p w14:paraId="6D2BB525" w14:textId="77777777" w:rsidR="00C6338D" w:rsidRPr="0068353A" w:rsidRDefault="00C6338D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40D14F31" w14:textId="77777777" w:rsidR="00C6338D" w:rsidRPr="0068353A" w:rsidRDefault="00C6338D">
      <w:pPr>
        <w:rPr>
          <w:rFonts w:ascii="HG丸ｺﾞｼｯｸM-PRO" w:hAnsi="HG丸ｺﾞｼｯｸM-PRO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="00607522" w:rsidRPr="0068353A">
        <w:rPr>
          <w:rFonts w:ascii="HG丸ｺﾞｼｯｸM-PRO" w:hAnsi="HG丸ｺﾞｼｯｸM-PRO"/>
        </w:rPr>
        <w:t>（電話：０９８５－２６－７０８４）</w:t>
      </w:r>
    </w:p>
    <w:p w14:paraId="38D7E34B" w14:textId="77777777" w:rsidR="00C6338D" w:rsidRPr="0068353A" w:rsidRDefault="00C6338D" w:rsidP="000B62B6">
      <w:pPr>
        <w:rPr>
          <w:rFonts w:ascii="HG丸ｺﾞｼｯｸM-PRO" w:hAnsi="HG丸ｺﾞｼｯｸM-PRO"/>
        </w:rPr>
      </w:pPr>
    </w:p>
    <w:sectPr w:rsidR="00C6338D" w:rsidRPr="0068353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1124" w14:textId="77777777" w:rsidR="0003500A" w:rsidRDefault="0003500A">
      <w:pPr>
        <w:spacing w:before="357"/>
      </w:pPr>
      <w:r>
        <w:continuationSeparator/>
      </w:r>
    </w:p>
  </w:endnote>
  <w:endnote w:type="continuationSeparator" w:id="0">
    <w:p w14:paraId="66916186" w14:textId="77777777" w:rsidR="0003500A" w:rsidRDefault="0003500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1B61" w14:textId="77777777" w:rsidR="0003500A" w:rsidRDefault="0003500A">
      <w:pPr>
        <w:spacing w:before="357"/>
      </w:pPr>
      <w:r>
        <w:continuationSeparator/>
      </w:r>
    </w:p>
  </w:footnote>
  <w:footnote w:type="continuationSeparator" w:id="0">
    <w:p w14:paraId="2CDC13D3" w14:textId="77777777" w:rsidR="0003500A" w:rsidRDefault="0003500A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437875046">
    <w:abstractNumId w:val="0"/>
  </w:num>
  <w:num w:numId="2" w16cid:durableId="793213669">
    <w:abstractNumId w:val="1"/>
  </w:num>
  <w:num w:numId="3" w16cid:durableId="2137866623">
    <w:abstractNumId w:val="2"/>
  </w:num>
  <w:num w:numId="4" w16cid:durableId="2036883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522"/>
    <w:rsid w:val="000238E2"/>
    <w:rsid w:val="0003500A"/>
    <w:rsid w:val="00067DCB"/>
    <w:rsid w:val="000B62B6"/>
    <w:rsid w:val="000C72BF"/>
    <w:rsid w:val="001271BB"/>
    <w:rsid w:val="002D4985"/>
    <w:rsid w:val="00301EC4"/>
    <w:rsid w:val="00357DC6"/>
    <w:rsid w:val="003B4F6D"/>
    <w:rsid w:val="004D32BB"/>
    <w:rsid w:val="00607522"/>
    <w:rsid w:val="00635EB2"/>
    <w:rsid w:val="0068353A"/>
    <w:rsid w:val="006B6B10"/>
    <w:rsid w:val="006C4D67"/>
    <w:rsid w:val="007541D0"/>
    <w:rsid w:val="00816C65"/>
    <w:rsid w:val="00880DDB"/>
    <w:rsid w:val="00924089"/>
    <w:rsid w:val="00A32EE9"/>
    <w:rsid w:val="00B27751"/>
    <w:rsid w:val="00B43C6E"/>
    <w:rsid w:val="00C019C8"/>
    <w:rsid w:val="00C37FCF"/>
    <w:rsid w:val="00C6338D"/>
    <w:rsid w:val="00E4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B3D8A"/>
  <w15:chartTrackingRefBased/>
  <w15:docId w15:val="{11C6BFD6-23BA-431A-B41E-B77E4C2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D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6C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4D6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4D6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誠士</dc:creator>
  <cp:keywords/>
  <cp:lastModifiedBy>磯村 有香</cp:lastModifiedBy>
  <cp:revision>2</cp:revision>
  <cp:lastPrinted>2025-04-10T07:08:00Z</cp:lastPrinted>
  <dcterms:created xsi:type="dcterms:W3CDTF">2026-05-14T05:50:00Z</dcterms:created>
  <dcterms:modified xsi:type="dcterms:W3CDTF">2026-05-14T05:50:00Z</dcterms:modified>
</cp:coreProperties>
</file>