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C4E1" w14:textId="1B8C05AC" w:rsidR="003104D3" w:rsidRPr="008B56B5" w:rsidRDefault="002C12E0" w:rsidP="000A698E">
      <w:pPr>
        <w:jc w:val="right"/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szCs w:val="21"/>
        </w:rPr>
        <w:t>別紙</w:t>
      </w:r>
      <w:r w:rsidR="00F3498B" w:rsidRPr="008B56B5">
        <w:rPr>
          <w:rFonts w:ascii="ＭＳ 明朝" w:eastAsia="ＭＳ 明朝" w:hAnsi="ＭＳ 明朝"/>
          <w:szCs w:val="21"/>
        </w:rPr>
        <w:t>２</w:t>
      </w:r>
    </w:p>
    <w:p w14:paraId="303FB0E6" w14:textId="77777777" w:rsidR="002C12E0" w:rsidRPr="008B56B5" w:rsidRDefault="002C12E0">
      <w:pPr>
        <w:rPr>
          <w:rFonts w:ascii="ＭＳ 明朝" w:eastAsia="ＭＳ 明朝" w:hAnsi="ＭＳ 明朝" w:hint="default"/>
          <w:szCs w:val="21"/>
        </w:rPr>
      </w:pPr>
    </w:p>
    <w:p w14:paraId="16723422" w14:textId="77777777" w:rsidR="002C12E0" w:rsidRPr="008B56B5" w:rsidRDefault="002C12E0">
      <w:pPr>
        <w:spacing w:line="380" w:lineRule="exact"/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szCs w:val="21"/>
        </w:rPr>
        <w:t>宮崎県</w:t>
      </w:r>
      <w:r w:rsidR="003104D3" w:rsidRPr="008B56B5">
        <w:rPr>
          <w:rFonts w:ascii="ＭＳ 明朝" w:eastAsia="ＭＳ 明朝" w:hAnsi="ＭＳ 明朝"/>
          <w:szCs w:val="21"/>
        </w:rPr>
        <w:t>商工観光労働部商工政策課商工団体・商業振興担当</w:t>
      </w:r>
      <w:r w:rsidRPr="008B56B5">
        <w:rPr>
          <w:rFonts w:ascii="ＭＳ 明朝" w:eastAsia="ＭＳ 明朝" w:hAnsi="ＭＳ 明朝"/>
          <w:szCs w:val="21"/>
        </w:rPr>
        <w:t xml:space="preserve">　　</w:t>
      </w:r>
      <w:r w:rsidR="003104D3" w:rsidRPr="008B56B5">
        <w:rPr>
          <w:rFonts w:ascii="ＭＳ 明朝" w:eastAsia="ＭＳ 明朝" w:hAnsi="ＭＳ 明朝"/>
          <w:szCs w:val="21"/>
        </w:rPr>
        <w:t>福山</w:t>
      </w:r>
      <w:r w:rsidRPr="008B56B5">
        <w:rPr>
          <w:rFonts w:ascii="ＭＳ 明朝" w:eastAsia="ＭＳ 明朝" w:hAnsi="ＭＳ 明朝"/>
          <w:szCs w:val="21"/>
        </w:rPr>
        <w:t xml:space="preserve">　行き</w:t>
      </w:r>
    </w:p>
    <w:p w14:paraId="3646C841" w14:textId="77777777" w:rsidR="00417597" w:rsidRPr="008B56B5" w:rsidRDefault="00417597" w:rsidP="00417597">
      <w:pPr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szCs w:val="21"/>
        </w:rPr>
        <w:t xml:space="preserve">　（ＦＡＸ：０９８５－２６－７３３７</w:t>
      </w:r>
      <w:r w:rsidRPr="008B56B5">
        <w:rPr>
          <w:rFonts w:ascii="ＭＳ 明朝" w:eastAsia="ＭＳ 明朝" w:hAnsi="ＭＳ 明朝"/>
          <w:spacing w:val="-4"/>
          <w:szCs w:val="21"/>
        </w:rPr>
        <w:t xml:space="preserve">　</w:t>
      </w:r>
      <w:r w:rsidRPr="008B56B5">
        <w:rPr>
          <w:rFonts w:ascii="ＭＳ 明朝" w:eastAsia="ＭＳ 明朝" w:hAnsi="ＭＳ 明朝"/>
          <w:szCs w:val="21"/>
        </w:rPr>
        <w:t>Ｅ-mail：</w:t>
      </w:r>
      <w:proofErr w:type="spellStart"/>
      <w:r w:rsidRPr="008B56B5">
        <w:rPr>
          <w:rFonts w:ascii="ＭＳ 明朝" w:eastAsia="ＭＳ 明朝" w:hAnsi="ＭＳ 明朝"/>
          <w:szCs w:val="21"/>
        </w:rPr>
        <w:t>shokoseisaku</w:t>
      </w:r>
      <w:proofErr w:type="spellEnd"/>
      <w:r w:rsidRPr="008B56B5">
        <w:rPr>
          <w:rFonts w:ascii="ＭＳ 明朝" w:eastAsia="ＭＳ 明朝" w:hAnsi="ＭＳ 明朝"/>
          <w:szCs w:val="21"/>
        </w:rPr>
        <w:t>＠pref.miyazaki.lg.jp）</w:t>
      </w:r>
    </w:p>
    <w:p w14:paraId="547D3F87" w14:textId="77777777" w:rsidR="002C12E0" w:rsidRPr="008B56B5" w:rsidRDefault="002C12E0">
      <w:pPr>
        <w:rPr>
          <w:rFonts w:ascii="ＭＳ 明朝" w:eastAsia="ＭＳ 明朝" w:hAnsi="ＭＳ 明朝" w:hint="default"/>
          <w:szCs w:val="21"/>
        </w:rPr>
      </w:pPr>
    </w:p>
    <w:p w14:paraId="63FAF6AE" w14:textId="77777777" w:rsidR="002C12E0" w:rsidRPr="008B56B5" w:rsidRDefault="002C12E0">
      <w:pPr>
        <w:rPr>
          <w:rFonts w:ascii="ＭＳ 明朝" w:eastAsia="ＭＳ 明朝" w:hAnsi="ＭＳ 明朝" w:hint="default"/>
          <w:szCs w:val="21"/>
        </w:rPr>
      </w:pPr>
    </w:p>
    <w:p w14:paraId="2DD66CD8" w14:textId="4AF6873A" w:rsidR="002C12E0" w:rsidRPr="008B56B5" w:rsidRDefault="002C12E0">
      <w:pPr>
        <w:spacing w:line="380" w:lineRule="exact"/>
        <w:jc w:val="center"/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b/>
          <w:szCs w:val="21"/>
        </w:rPr>
        <w:t>申込書</w:t>
      </w:r>
    </w:p>
    <w:p w14:paraId="161A6912" w14:textId="77777777" w:rsidR="002C12E0" w:rsidRPr="008B56B5" w:rsidRDefault="002C12E0">
      <w:pPr>
        <w:rPr>
          <w:rFonts w:ascii="ＭＳ 明朝" w:eastAsia="ＭＳ 明朝" w:hAnsi="ＭＳ 明朝" w:hint="default"/>
          <w:szCs w:val="21"/>
        </w:rPr>
      </w:pPr>
    </w:p>
    <w:p w14:paraId="0E3D9FC6" w14:textId="77777777" w:rsidR="002C12E0" w:rsidRPr="008B56B5" w:rsidRDefault="002C12E0">
      <w:pPr>
        <w:spacing w:line="340" w:lineRule="exact"/>
        <w:jc w:val="center"/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b/>
          <w:szCs w:val="21"/>
        </w:rPr>
        <w:t>（</w:t>
      </w:r>
      <w:r w:rsidR="003104D3" w:rsidRPr="008B56B5">
        <w:rPr>
          <w:rFonts w:ascii="ＭＳ 明朝" w:eastAsia="ＭＳ 明朝" w:hAnsi="ＭＳ 明朝"/>
          <w:b/>
          <w:szCs w:val="21"/>
        </w:rPr>
        <w:t>受注企業の価格転嫁促進に係る広報・啓発</w:t>
      </w:r>
      <w:r w:rsidRPr="008B56B5">
        <w:rPr>
          <w:rFonts w:ascii="ＭＳ 明朝" w:eastAsia="ＭＳ 明朝" w:hAnsi="ＭＳ 明朝"/>
          <w:b/>
          <w:szCs w:val="21"/>
        </w:rPr>
        <w:t>業務委託）</w:t>
      </w:r>
    </w:p>
    <w:p w14:paraId="6D27264D" w14:textId="77777777" w:rsidR="002C12E0" w:rsidRPr="008B56B5" w:rsidRDefault="002C12E0">
      <w:pPr>
        <w:rPr>
          <w:rFonts w:ascii="ＭＳ 明朝" w:eastAsia="ＭＳ 明朝" w:hAnsi="ＭＳ 明朝" w:hint="default"/>
          <w:szCs w:val="21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2C12E0" w:rsidRPr="008B56B5" w14:paraId="7257D092" w14:textId="77777777" w:rsidTr="00A20CE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53ABB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  </w:t>
            </w:r>
            <w:r w:rsidRPr="008B56B5">
              <w:rPr>
                <w:rFonts w:ascii="ＭＳ 明朝" w:eastAsia="ＭＳ 明朝" w:hAnsi="ＭＳ 明朝"/>
                <w:szCs w:val="21"/>
              </w:rPr>
              <w:t>会社名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ADB00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721031EA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2C12E0" w:rsidRPr="008B56B5" w14:paraId="01720FB9" w14:textId="77777777" w:rsidTr="00A20CE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966E7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</w:t>
            </w:r>
            <w:r w:rsidRPr="008B56B5">
              <w:rPr>
                <w:rFonts w:ascii="ＭＳ 明朝" w:eastAsia="ＭＳ 明朝" w:hAnsi="ＭＳ 明朝"/>
                <w:szCs w:val="21"/>
              </w:rPr>
              <w:t>代表者職氏名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1D7B1D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7C090782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2C12E0" w:rsidRPr="008B56B5" w14:paraId="3EAFAE9D" w14:textId="77777777" w:rsidTr="00A20CE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1EBAD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</w:t>
            </w:r>
            <w:r w:rsidRPr="008B56B5">
              <w:rPr>
                <w:rFonts w:ascii="ＭＳ 明朝" w:eastAsia="ＭＳ 明朝" w:hAnsi="ＭＳ 明朝"/>
                <w:szCs w:val="21"/>
              </w:rPr>
              <w:t>担当者氏名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4AF98F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6E549A48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2C12E0" w:rsidRPr="008B56B5" w14:paraId="55426026" w14:textId="77777777" w:rsidTr="00A20CE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CA85F0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 </w:t>
            </w:r>
            <w:r w:rsidRPr="008B56B5">
              <w:rPr>
                <w:rFonts w:ascii="ＭＳ 明朝" w:eastAsia="ＭＳ 明朝" w:hAnsi="ＭＳ 明朝"/>
                <w:szCs w:val="21"/>
              </w:rPr>
              <w:t>電話番号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13E47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313EE776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2C12E0" w:rsidRPr="008B56B5" w14:paraId="7F470528" w14:textId="77777777" w:rsidTr="00A20CE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6F7A2D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</w:t>
            </w:r>
            <w:r w:rsidRPr="008B56B5">
              <w:rPr>
                <w:rFonts w:ascii="ＭＳ 明朝" w:eastAsia="ＭＳ 明朝" w:hAnsi="ＭＳ 明朝"/>
                <w:szCs w:val="21"/>
              </w:rPr>
              <w:t>ＦＡＸ番号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AF1186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68402136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2C12E0" w:rsidRPr="008B56B5" w14:paraId="5AF361EA" w14:textId="77777777" w:rsidTr="00A20CEA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DC8FD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</w:t>
            </w:r>
            <w:r w:rsidRPr="008B56B5">
              <w:rPr>
                <w:rFonts w:ascii="ＭＳ 明朝" w:eastAsia="ＭＳ 明朝" w:hAnsi="ＭＳ 明朝"/>
                <w:szCs w:val="21"/>
              </w:rPr>
              <w:t>電子メールアドレス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47CAF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2AA01932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2C12E0" w:rsidRPr="008B56B5" w14:paraId="358F30E7" w14:textId="77777777" w:rsidTr="00A20CEA">
        <w:trPr>
          <w:trHeight w:val="311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00242D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 </w:t>
            </w:r>
            <w:r w:rsidRPr="008B56B5">
              <w:rPr>
                <w:rFonts w:ascii="ＭＳ 明朝" w:eastAsia="ＭＳ 明朝" w:hAnsi="ＭＳ 明朝"/>
                <w:szCs w:val="21"/>
              </w:rPr>
              <w:t>参加者数</w:t>
            </w:r>
            <w:r w:rsidRPr="008B56B5">
              <w:rPr>
                <w:rFonts w:ascii="ＭＳ 明朝" w:eastAsia="ＭＳ 明朝" w:hAnsi="ＭＳ 明朝"/>
                <w:spacing w:val="-4"/>
                <w:szCs w:val="21"/>
              </w:rPr>
              <w:t xml:space="preserve">         </w:t>
            </w: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8A7D8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  <w:p w14:paraId="45CBC69C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  <w:tr w:rsidR="002C12E0" w:rsidRPr="008B56B5" w14:paraId="32FB74DF" w14:textId="77777777" w:rsidTr="00A20CEA">
        <w:trPr>
          <w:trHeight w:val="311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53ECC7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F667C" w14:textId="77777777" w:rsidR="002C12E0" w:rsidRPr="008B56B5" w:rsidRDefault="002C12E0">
            <w:pPr>
              <w:rPr>
                <w:rFonts w:ascii="ＭＳ 明朝" w:eastAsia="ＭＳ 明朝" w:hAnsi="ＭＳ 明朝" w:hint="default"/>
                <w:szCs w:val="21"/>
              </w:rPr>
            </w:pPr>
          </w:p>
        </w:tc>
      </w:tr>
    </w:tbl>
    <w:p w14:paraId="6C797641" w14:textId="77777777" w:rsidR="0090768A" w:rsidRPr="008B56B5" w:rsidRDefault="0090768A" w:rsidP="0090768A">
      <w:pPr>
        <w:rPr>
          <w:rFonts w:ascii="ＭＳ 明朝" w:eastAsia="ＭＳ 明朝" w:hAnsi="ＭＳ 明朝" w:hint="default"/>
          <w:spacing w:val="-4"/>
          <w:szCs w:val="21"/>
        </w:rPr>
      </w:pPr>
    </w:p>
    <w:p w14:paraId="0ABA9D51" w14:textId="77777777" w:rsidR="0090768A" w:rsidRDefault="0090768A" w:rsidP="0090768A">
      <w:pPr>
        <w:rPr>
          <w:rFonts w:ascii="ＭＳ 明朝" w:eastAsia="ＭＳ 明朝" w:hAnsi="ＭＳ 明朝" w:hint="default"/>
          <w:szCs w:val="21"/>
        </w:rPr>
      </w:pPr>
      <w:r w:rsidRPr="008B56B5">
        <w:rPr>
          <w:rFonts w:ascii="ＭＳ 明朝" w:eastAsia="ＭＳ 明朝" w:hAnsi="ＭＳ 明朝"/>
          <w:szCs w:val="21"/>
        </w:rPr>
        <w:t>※　確認のため、電子メール又はファックス送信後は担当者へ連絡すること。</w:t>
      </w:r>
    </w:p>
    <w:p w14:paraId="3431F016" w14:textId="77777777" w:rsidR="0090768A" w:rsidRDefault="0090768A" w:rsidP="0090768A">
      <w:pPr>
        <w:rPr>
          <w:rFonts w:ascii="ＭＳ 明朝" w:eastAsia="ＭＳ 明朝" w:hAnsi="ＭＳ 明朝" w:hint="default"/>
          <w:szCs w:val="21"/>
        </w:rPr>
      </w:pPr>
      <w:r>
        <w:rPr>
          <w:rFonts w:ascii="ＭＳ 明朝" w:eastAsia="ＭＳ 明朝" w:hAnsi="ＭＳ 明朝"/>
          <w:szCs w:val="21"/>
        </w:rPr>
        <w:t>なお、</w:t>
      </w:r>
      <w:r w:rsidRPr="008B56B5">
        <w:rPr>
          <w:rFonts w:ascii="ＭＳ 明朝" w:eastAsia="ＭＳ 明朝" w:hAnsi="ＭＳ 明朝"/>
          <w:szCs w:val="21"/>
        </w:rPr>
        <w:t>電子メール</w:t>
      </w:r>
      <w:r>
        <w:rPr>
          <w:rFonts w:ascii="ＭＳ 明朝" w:eastAsia="ＭＳ 明朝" w:hAnsi="ＭＳ 明朝"/>
          <w:szCs w:val="21"/>
        </w:rPr>
        <w:t>送信する</w:t>
      </w:r>
      <w:r w:rsidRPr="008B56B5">
        <w:rPr>
          <w:rFonts w:ascii="ＭＳ 明朝" w:eastAsia="ＭＳ 明朝" w:hAnsi="ＭＳ 明朝"/>
          <w:szCs w:val="21"/>
        </w:rPr>
        <w:t>場合、</w:t>
      </w:r>
      <w:r>
        <w:rPr>
          <w:rFonts w:ascii="ＭＳ 明朝" w:eastAsia="ＭＳ 明朝" w:hAnsi="ＭＳ 明朝"/>
          <w:szCs w:val="21"/>
        </w:rPr>
        <w:t>県のメールシステム</w:t>
      </w:r>
      <w:r w:rsidRPr="008B56B5">
        <w:rPr>
          <w:rFonts w:ascii="ＭＳ 明朝" w:eastAsia="ＭＳ 明朝" w:hAnsi="ＭＳ 明朝"/>
          <w:szCs w:val="21"/>
        </w:rPr>
        <w:t>の都合により</w:t>
      </w:r>
      <w:r>
        <w:rPr>
          <w:rFonts w:ascii="ＭＳ 明朝" w:eastAsia="ＭＳ 明朝" w:hAnsi="ＭＳ 明朝"/>
          <w:szCs w:val="21"/>
        </w:rPr>
        <w:t>、送信後</w:t>
      </w:r>
      <w:r w:rsidRPr="008B56B5">
        <w:rPr>
          <w:rFonts w:ascii="ＭＳ 明朝" w:eastAsia="ＭＳ 明朝" w:hAnsi="ＭＳ 明朝"/>
          <w:szCs w:val="21"/>
        </w:rPr>
        <w:t>１０分経過以降に連絡すること。</w:t>
      </w:r>
    </w:p>
    <w:p w14:paraId="4051917C" w14:textId="21FF9106" w:rsidR="00DB458B" w:rsidRPr="008B56B5" w:rsidRDefault="0090768A" w:rsidP="001105B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ＴＥＬ：０９８５－２６－７０９８</w:t>
      </w:r>
    </w:p>
    <w:sectPr w:rsidR="00DB458B" w:rsidRPr="008B56B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87824" w14:textId="77777777" w:rsidR="004753B4" w:rsidRDefault="004753B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67229A2" w14:textId="77777777" w:rsidR="004753B4" w:rsidRDefault="004753B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D94D" w14:textId="77777777" w:rsidR="004753B4" w:rsidRDefault="004753B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91E6C1C" w14:textId="77777777" w:rsidR="004753B4" w:rsidRDefault="004753B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abstractNum w:abstractNumId="4" w15:restartNumberingAfterBreak="0">
    <w:nsid w:val="09A704BC"/>
    <w:multiLevelType w:val="hybridMultilevel"/>
    <w:tmpl w:val="0F44038C"/>
    <w:lvl w:ilvl="0" w:tplc="433CD5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B083CC7"/>
    <w:multiLevelType w:val="hybridMultilevel"/>
    <w:tmpl w:val="A73C5896"/>
    <w:lvl w:ilvl="0" w:tplc="47BA42D8">
      <w:start w:val="1"/>
      <w:numFmt w:val="decimalFullWidth"/>
      <w:lvlText w:val="(%1)"/>
      <w:lvlJc w:val="left"/>
      <w:pPr>
        <w:ind w:left="911" w:hanging="684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6" w15:restartNumberingAfterBreak="0">
    <w:nsid w:val="30224C3E"/>
    <w:multiLevelType w:val="hybridMultilevel"/>
    <w:tmpl w:val="6290A2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186C55"/>
    <w:multiLevelType w:val="hybridMultilevel"/>
    <w:tmpl w:val="FDB0ED9E"/>
    <w:lvl w:ilvl="0" w:tplc="C756E9A6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543102"/>
    <w:multiLevelType w:val="hybridMultilevel"/>
    <w:tmpl w:val="CD420BA8"/>
    <w:lvl w:ilvl="0" w:tplc="C756E9A6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E87F81"/>
    <w:multiLevelType w:val="hybridMultilevel"/>
    <w:tmpl w:val="95F083CA"/>
    <w:lvl w:ilvl="0" w:tplc="C756E9A6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0475DDA"/>
    <w:multiLevelType w:val="hybridMultilevel"/>
    <w:tmpl w:val="C4C2FD0E"/>
    <w:lvl w:ilvl="0" w:tplc="C756E9A6">
      <w:start w:val="1"/>
      <w:numFmt w:val="decimalFullWidth"/>
      <w:lvlText w:val="(%1)"/>
      <w:lvlJc w:val="left"/>
      <w:pPr>
        <w:ind w:left="110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EF31CA"/>
    <w:multiLevelType w:val="hybridMultilevel"/>
    <w:tmpl w:val="F4145F16"/>
    <w:lvl w:ilvl="0" w:tplc="68B8BCA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12" w15:restartNumberingAfterBreak="0">
    <w:nsid w:val="72C672CD"/>
    <w:multiLevelType w:val="hybridMultilevel"/>
    <w:tmpl w:val="C2D28F2C"/>
    <w:lvl w:ilvl="0" w:tplc="C756E9A6">
      <w:start w:val="1"/>
      <w:numFmt w:val="decimalFullWidth"/>
      <w:lvlText w:val="(%1)"/>
      <w:lvlJc w:val="left"/>
      <w:pPr>
        <w:ind w:left="665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3" w15:restartNumberingAfterBreak="0">
    <w:nsid w:val="73183331"/>
    <w:multiLevelType w:val="hybridMultilevel"/>
    <w:tmpl w:val="27148522"/>
    <w:lvl w:ilvl="0" w:tplc="C756E9A6">
      <w:start w:val="1"/>
      <w:numFmt w:val="decimalFullWidth"/>
      <w:lvlText w:val="(%1)"/>
      <w:lvlJc w:val="left"/>
      <w:pPr>
        <w:ind w:left="440" w:hanging="440"/>
      </w:pPr>
      <w:rPr>
        <w:rFonts w:hint="default"/>
      </w:rPr>
    </w:lvl>
    <w:lvl w:ilvl="1" w:tplc="EC4CDA0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68300053">
    <w:abstractNumId w:val="0"/>
  </w:num>
  <w:num w:numId="2" w16cid:durableId="911895426">
    <w:abstractNumId w:val="1"/>
  </w:num>
  <w:num w:numId="3" w16cid:durableId="945114019">
    <w:abstractNumId w:val="2"/>
  </w:num>
  <w:num w:numId="4" w16cid:durableId="49623092">
    <w:abstractNumId w:val="3"/>
  </w:num>
  <w:num w:numId="5" w16cid:durableId="51852920">
    <w:abstractNumId w:val="12"/>
  </w:num>
  <w:num w:numId="6" w16cid:durableId="1340887669">
    <w:abstractNumId w:val="10"/>
  </w:num>
  <w:num w:numId="7" w16cid:durableId="390421448">
    <w:abstractNumId w:val="9"/>
  </w:num>
  <w:num w:numId="8" w16cid:durableId="1659573795">
    <w:abstractNumId w:val="7"/>
  </w:num>
  <w:num w:numId="9" w16cid:durableId="1601177566">
    <w:abstractNumId w:val="5"/>
  </w:num>
  <w:num w:numId="10" w16cid:durableId="2042700610">
    <w:abstractNumId w:val="13"/>
  </w:num>
  <w:num w:numId="11" w16cid:durableId="1384527346">
    <w:abstractNumId w:val="8"/>
  </w:num>
  <w:num w:numId="12" w16cid:durableId="1352148318">
    <w:abstractNumId w:val="11"/>
  </w:num>
  <w:num w:numId="13" w16cid:durableId="1305694577">
    <w:abstractNumId w:val="6"/>
  </w:num>
  <w:num w:numId="14" w16cid:durableId="1039939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8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6C"/>
    <w:rsid w:val="000614B2"/>
    <w:rsid w:val="000A477A"/>
    <w:rsid w:val="000A698E"/>
    <w:rsid w:val="000D5B37"/>
    <w:rsid w:val="000D652F"/>
    <w:rsid w:val="001007D1"/>
    <w:rsid w:val="001105B9"/>
    <w:rsid w:val="001333AD"/>
    <w:rsid w:val="00155B6C"/>
    <w:rsid w:val="001878A6"/>
    <w:rsid w:val="001B4AE3"/>
    <w:rsid w:val="0027454C"/>
    <w:rsid w:val="002A6C56"/>
    <w:rsid w:val="002C12E0"/>
    <w:rsid w:val="00306827"/>
    <w:rsid w:val="003104D3"/>
    <w:rsid w:val="00324F9A"/>
    <w:rsid w:val="003435C2"/>
    <w:rsid w:val="00375C61"/>
    <w:rsid w:val="00380428"/>
    <w:rsid w:val="00381026"/>
    <w:rsid w:val="003932C2"/>
    <w:rsid w:val="00417597"/>
    <w:rsid w:val="004753B4"/>
    <w:rsid w:val="004C085A"/>
    <w:rsid w:val="00520D6D"/>
    <w:rsid w:val="00521990"/>
    <w:rsid w:val="00527D39"/>
    <w:rsid w:val="005A3F07"/>
    <w:rsid w:val="005E4F48"/>
    <w:rsid w:val="00612D00"/>
    <w:rsid w:val="006A4FB7"/>
    <w:rsid w:val="006A7042"/>
    <w:rsid w:val="00736AB3"/>
    <w:rsid w:val="007805E9"/>
    <w:rsid w:val="00784520"/>
    <w:rsid w:val="007A2B97"/>
    <w:rsid w:val="007A5524"/>
    <w:rsid w:val="007F77B5"/>
    <w:rsid w:val="00806A24"/>
    <w:rsid w:val="00840FB6"/>
    <w:rsid w:val="008422C7"/>
    <w:rsid w:val="00861172"/>
    <w:rsid w:val="008B56B5"/>
    <w:rsid w:val="008C51F7"/>
    <w:rsid w:val="008E44AA"/>
    <w:rsid w:val="008F7171"/>
    <w:rsid w:val="0090768A"/>
    <w:rsid w:val="00917FE0"/>
    <w:rsid w:val="00947EEF"/>
    <w:rsid w:val="00960CE7"/>
    <w:rsid w:val="0096139F"/>
    <w:rsid w:val="009862AC"/>
    <w:rsid w:val="009E538A"/>
    <w:rsid w:val="00A001F4"/>
    <w:rsid w:val="00A176DD"/>
    <w:rsid w:val="00A20CEA"/>
    <w:rsid w:val="00A77D83"/>
    <w:rsid w:val="00AB0CFF"/>
    <w:rsid w:val="00AB24A9"/>
    <w:rsid w:val="00B12547"/>
    <w:rsid w:val="00B212D5"/>
    <w:rsid w:val="00B60A62"/>
    <w:rsid w:val="00BD735B"/>
    <w:rsid w:val="00BE1E21"/>
    <w:rsid w:val="00C6152A"/>
    <w:rsid w:val="00CB71F4"/>
    <w:rsid w:val="00CD6036"/>
    <w:rsid w:val="00CF6F1E"/>
    <w:rsid w:val="00D30C8E"/>
    <w:rsid w:val="00D73B49"/>
    <w:rsid w:val="00DA4719"/>
    <w:rsid w:val="00DB07C4"/>
    <w:rsid w:val="00DB458B"/>
    <w:rsid w:val="00DF0222"/>
    <w:rsid w:val="00E3594E"/>
    <w:rsid w:val="00E43D4C"/>
    <w:rsid w:val="00EE491A"/>
    <w:rsid w:val="00F2197C"/>
    <w:rsid w:val="00F3498B"/>
    <w:rsid w:val="00F52204"/>
    <w:rsid w:val="00F8300F"/>
    <w:rsid w:val="00FA603D"/>
    <w:rsid w:val="00FC471C"/>
    <w:rsid w:val="00FD0C4F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6EE99"/>
  <w15:chartTrackingRefBased/>
  <w15:docId w15:val="{7C65F216-D1EB-420A-A5B8-CF1FC349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5C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7A5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5524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A55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5524"/>
    <w:rPr>
      <w:rFonts w:ascii="Times New Roman" w:hAnsi="Times New Roman"/>
      <w:color w:val="000000"/>
      <w:sz w:val="21"/>
    </w:rPr>
  </w:style>
  <w:style w:type="paragraph" w:customStyle="1" w:styleId="Word">
    <w:name w:val="標準；(Word文書)"/>
    <w:basedOn w:val="a"/>
    <w:rsid w:val="00A77D83"/>
    <w:rPr>
      <w:rFonts w:eastAsia="ＭＳ 明朝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57404-4371-4AE2-A6B6-D225B774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220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千里</dc:creator>
  <cp:keywords/>
  <cp:lastModifiedBy>福山 一茂</cp:lastModifiedBy>
  <cp:revision>20</cp:revision>
  <cp:lastPrinted>2026-06-03T02:41:00Z</cp:lastPrinted>
  <dcterms:created xsi:type="dcterms:W3CDTF">2026-06-02T02:11:00Z</dcterms:created>
  <dcterms:modified xsi:type="dcterms:W3CDTF">2026-06-03T04:06:00Z</dcterms:modified>
</cp:coreProperties>
</file>