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E1CA" w14:textId="77777777" w:rsidR="00A1613F" w:rsidRPr="008B56B5" w:rsidRDefault="00A1613F" w:rsidP="00A1613F">
      <w:pPr>
        <w:jc w:val="right"/>
        <w:rPr>
          <w:rFonts w:ascii="ＭＳ 明朝" w:eastAsia="ＭＳ 明朝" w:hAnsi="ＭＳ 明朝" w:hint="default"/>
          <w:szCs w:val="21"/>
        </w:rPr>
      </w:pPr>
      <w:r w:rsidRPr="008B56B5">
        <w:rPr>
          <w:rFonts w:ascii="ＭＳ 明朝" w:eastAsia="ＭＳ 明朝" w:hAnsi="ＭＳ 明朝"/>
          <w:szCs w:val="21"/>
        </w:rPr>
        <w:t>別紙３</w:t>
      </w:r>
    </w:p>
    <w:p w14:paraId="0009EF08" w14:textId="77777777" w:rsidR="00A1613F" w:rsidRPr="008B56B5" w:rsidRDefault="00A1613F" w:rsidP="00A1613F">
      <w:pPr>
        <w:rPr>
          <w:rFonts w:ascii="ＭＳ 明朝" w:eastAsia="ＭＳ 明朝" w:hAnsi="ＭＳ 明朝" w:hint="default"/>
          <w:szCs w:val="21"/>
        </w:rPr>
      </w:pPr>
    </w:p>
    <w:p w14:paraId="1823C812" w14:textId="77777777" w:rsidR="00A1613F" w:rsidRPr="008B56B5" w:rsidRDefault="00A1613F" w:rsidP="00A1613F">
      <w:pPr>
        <w:wordWrap w:val="0"/>
        <w:jc w:val="right"/>
        <w:rPr>
          <w:rFonts w:ascii="ＭＳ 明朝" w:eastAsia="ＭＳ 明朝" w:hAnsi="ＭＳ 明朝" w:hint="default"/>
          <w:szCs w:val="21"/>
        </w:rPr>
      </w:pPr>
      <w:r w:rsidRPr="008B56B5">
        <w:rPr>
          <w:rFonts w:ascii="ＭＳ 明朝" w:eastAsia="ＭＳ 明朝" w:hAnsi="ＭＳ 明朝"/>
          <w:szCs w:val="21"/>
        </w:rPr>
        <w:t xml:space="preserve">年　　月　　日　　</w:t>
      </w:r>
    </w:p>
    <w:p w14:paraId="2FBF1CEE" w14:textId="77777777" w:rsidR="00A1613F" w:rsidRPr="008B56B5" w:rsidRDefault="00A1613F" w:rsidP="00A1613F">
      <w:pPr>
        <w:rPr>
          <w:rFonts w:ascii="ＭＳ 明朝" w:eastAsia="ＭＳ 明朝" w:hAnsi="ＭＳ 明朝" w:hint="default"/>
          <w:szCs w:val="21"/>
        </w:rPr>
      </w:pPr>
      <w:r w:rsidRPr="00A1613F">
        <w:rPr>
          <w:rFonts w:ascii="ＭＳ 明朝" w:eastAsia="ＭＳ 明朝" w:hAnsi="ＭＳ 明朝"/>
          <w:spacing w:val="67"/>
          <w:szCs w:val="21"/>
          <w:fitText w:val="1587" w:id="-431863549"/>
        </w:rPr>
        <w:t>宮崎県知</w:t>
      </w:r>
      <w:r w:rsidRPr="00A1613F">
        <w:rPr>
          <w:rFonts w:ascii="ＭＳ 明朝" w:eastAsia="ＭＳ 明朝" w:hAnsi="ＭＳ 明朝"/>
          <w:szCs w:val="21"/>
          <w:fitText w:val="1587" w:id="-431863549"/>
        </w:rPr>
        <w:t>事</w:t>
      </w:r>
      <w:r w:rsidRPr="008B56B5">
        <w:rPr>
          <w:rFonts w:ascii="ＭＳ 明朝" w:eastAsia="ＭＳ 明朝" w:hAnsi="ＭＳ 明朝"/>
          <w:szCs w:val="21"/>
        </w:rPr>
        <w:t xml:space="preserve">　殿</w:t>
      </w:r>
    </w:p>
    <w:p w14:paraId="51C5950B" w14:textId="77777777" w:rsidR="00A1613F" w:rsidRPr="008B56B5" w:rsidRDefault="00A1613F" w:rsidP="00A1613F">
      <w:pPr>
        <w:rPr>
          <w:rFonts w:ascii="ＭＳ 明朝" w:eastAsia="ＭＳ 明朝" w:hAnsi="ＭＳ 明朝" w:hint="default"/>
          <w:szCs w:val="21"/>
        </w:rPr>
      </w:pPr>
    </w:p>
    <w:p w14:paraId="23F3B2AC" w14:textId="77777777" w:rsidR="00A1613F" w:rsidRPr="008B56B5" w:rsidRDefault="00A1613F" w:rsidP="00A1613F">
      <w:pPr>
        <w:ind w:firstLineChars="1700" w:firstLine="3855"/>
        <w:rPr>
          <w:rFonts w:ascii="ＭＳ 明朝" w:eastAsia="ＭＳ 明朝" w:hAnsi="ＭＳ 明朝" w:hint="default"/>
          <w:szCs w:val="21"/>
        </w:rPr>
      </w:pPr>
      <w:r w:rsidRPr="008B56B5">
        <w:rPr>
          <w:rFonts w:ascii="ＭＳ 明朝" w:eastAsia="ＭＳ 明朝" w:hAnsi="ＭＳ 明朝"/>
          <w:szCs w:val="21"/>
        </w:rPr>
        <w:t>住所</w:t>
      </w:r>
    </w:p>
    <w:p w14:paraId="571A24A2" w14:textId="77777777" w:rsidR="00A1613F" w:rsidRPr="008B56B5" w:rsidRDefault="00A1613F" w:rsidP="00A1613F">
      <w:pPr>
        <w:ind w:firstLineChars="1700" w:firstLine="3855"/>
        <w:rPr>
          <w:rFonts w:ascii="ＭＳ 明朝" w:eastAsia="ＭＳ 明朝" w:hAnsi="ＭＳ 明朝" w:hint="default"/>
          <w:szCs w:val="21"/>
        </w:rPr>
      </w:pPr>
      <w:r w:rsidRPr="008B56B5">
        <w:rPr>
          <w:rFonts w:ascii="ＭＳ 明朝" w:eastAsia="ＭＳ 明朝" w:hAnsi="ＭＳ 明朝"/>
          <w:szCs w:val="21"/>
        </w:rPr>
        <w:t>ﾌﾘｶﾞﾅ</w:t>
      </w:r>
    </w:p>
    <w:p w14:paraId="20FC44E1" w14:textId="77777777" w:rsidR="00A1613F" w:rsidRPr="008B56B5" w:rsidRDefault="00A1613F" w:rsidP="00A1613F">
      <w:pPr>
        <w:ind w:firstLineChars="1700" w:firstLine="3855"/>
        <w:jc w:val="left"/>
        <w:rPr>
          <w:rFonts w:ascii="ＭＳ 明朝" w:eastAsia="ＭＳ 明朝" w:hAnsi="ＭＳ 明朝" w:hint="default"/>
          <w:szCs w:val="21"/>
        </w:rPr>
      </w:pPr>
      <w:r w:rsidRPr="008B56B5">
        <w:rPr>
          <w:rFonts w:ascii="ＭＳ 明朝" w:eastAsia="ＭＳ 明朝" w:hAnsi="ＭＳ 明朝"/>
          <w:szCs w:val="21"/>
        </w:rPr>
        <w:t>氏名　　　　　　　　　　　　　　　　　　印</w:t>
      </w:r>
    </w:p>
    <w:p w14:paraId="08EB200B" w14:textId="77777777" w:rsidR="00A1613F" w:rsidRPr="008B56B5" w:rsidRDefault="00A1613F" w:rsidP="00A1613F">
      <w:pPr>
        <w:rPr>
          <w:rFonts w:ascii="ＭＳ 明朝" w:eastAsia="ＭＳ 明朝" w:hAnsi="ＭＳ 明朝" w:hint="default"/>
          <w:szCs w:val="21"/>
        </w:rPr>
      </w:pPr>
    </w:p>
    <w:p w14:paraId="3F38F13B" w14:textId="77777777" w:rsidR="00A1613F" w:rsidRPr="008B56B5" w:rsidRDefault="00A1613F" w:rsidP="00A1613F">
      <w:pPr>
        <w:ind w:firstLineChars="1700" w:firstLine="3855"/>
        <w:rPr>
          <w:rFonts w:ascii="ＭＳ 明朝" w:eastAsia="ＭＳ 明朝" w:hAnsi="ＭＳ 明朝" w:hint="default"/>
          <w:szCs w:val="21"/>
        </w:rPr>
      </w:pPr>
      <w:r w:rsidRPr="008B56B5">
        <w:rPr>
          <w:rFonts w:ascii="ＭＳ 明朝" w:eastAsia="ＭＳ 明朝" w:hAnsi="ＭＳ 明朝"/>
          <w:szCs w:val="21"/>
        </w:rPr>
        <w:t>（法人にあっては名称及びその代表者職氏名）</w:t>
      </w:r>
    </w:p>
    <w:p w14:paraId="068B36DC" w14:textId="77777777" w:rsidR="00A1613F" w:rsidRPr="008B56B5" w:rsidRDefault="00A1613F" w:rsidP="00A1613F">
      <w:pPr>
        <w:rPr>
          <w:rFonts w:ascii="ＭＳ 明朝" w:eastAsia="ＭＳ 明朝" w:hAnsi="ＭＳ 明朝" w:hint="default"/>
          <w:szCs w:val="21"/>
        </w:rPr>
      </w:pPr>
    </w:p>
    <w:p w14:paraId="25C441E8" w14:textId="77777777" w:rsidR="00A1613F" w:rsidRPr="008B56B5" w:rsidRDefault="00A1613F" w:rsidP="00A1613F">
      <w:pPr>
        <w:jc w:val="center"/>
        <w:rPr>
          <w:rFonts w:ascii="ＭＳ 明朝" w:eastAsia="ＭＳ 明朝" w:hAnsi="ＭＳ 明朝" w:hint="default"/>
          <w:szCs w:val="21"/>
        </w:rPr>
      </w:pPr>
      <w:r w:rsidRPr="008B56B5">
        <w:rPr>
          <w:rFonts w:ascii="ＭＳ 明朝" w:eastAsia="ＭＳ 明朝" w:hAnsi="ＭＳ 明朝"/>
          <w:szCs w:val="21"/>
        </w:rPr>
        <w:t>誓　約　書</w:t>
      </w:r>
    </w:p>
    <w:p w14:paraId="75212CA8" w14:textId="77777777" w:rsidR="00A1613F" w:rsidRPr="008B56B5" w:rsidRDefault="00A1613F" w:rsidP="00A1613F">
      <w:pPr>
        <w:rPr>
          <w:rFonts w:ascii="ＭＳ 明朝" w:eastAsia="ＭＳ 明朝" w:hAnsi="ＭＳ 明朝" w:hint="default"/>
          <w:szCs w:val="21"/>
        </w:rPr>
      </w:pPr>
    </w:p>
    <w:p w14:paraId="14BB1EE5" w14:textId="77777777" w:rsidR="00A1613F" w:rsidRPr="008B56B5" w:rsidRDefault="00A1613F" w:rsidP="00A1613F">
      <w:pPr>
        <w:rPr>
          <w:rFonts w:ascii="ＭＳ 明朝" w:eastAsia="ＭＳ 明朝" w:hAnsi="ＭＳ 明朝" w:hint="default"/>
          <w:szCs w:val="21"/>
        </w:rPr>
      </w:pPr>
      <w:r w:rsidRPr="008B56B5">
        <w:rPr>
          <w:rFonts w:ascii="ＭＳ 明朝" w:eastAsia="ＭＳ 明朝" w:hAnsi="ＭＳ 明朝"/>
          <w:szCs w:val="21"/>
        </w:rPr>
        <w:t xml:space="preserve">　私は、受注企業の価格転嫁促進に係る広報・啓発業務委託の企画提案競技の参加に当たり、下記の参加資格の要件を全て満たしていることを誓約します。</w:t>
      </w:r>
    </w:p>
    <w:p w14:paraId="699D0663" w14:textId="77777777" w:rsidR="00A1613F" w:rsidRPr="008B56B5" w:rsidRDefault="00A1613F" w:rsidP="00A1613F">
      <w:pPr>
        <w:rPr>
          <w:rFonts w:ascii="ＭＳ 明朝" w:eastAsia="ＭＳ 明朝" w:hAnsi="ＭＳ 明朝" w:hint="default"/>
          <w:szCs w:val="21"/>
        </w:rPr>
      </w:pPr>
    </w:p>
    <w:p w14:paraId="480B03F1" w14:textId="77777777" w:rsidR="00A1613F" w:rsidRPr="008B56B5" w:rsidRDefault="00A1613F" w:rsidP="00A1613F">
      <w:pPr>
        <w:jc w:val="left"/>
        <w:rPr>
          <w:rFonts w:ascii="ＭＳ 明朝" w:eastAsia="ＭＳ 明朝" w:hAnsi="ＭＳ 明朝" w:hint="default"/>
          <w:szCs w:val="21"/>
        </w:rPr>
      </w:pPr>
      <w:r w:rsidRPr="00A1613F">
        <w:rPr>
          <w:rFonts w:ascii="ＭＳ 明朝" w:eastAsia="ＭＳ 明朝" w:hAnsi="ＭＳ 明朝"/>
          <w:spacing w:val="19"/>
          <w:szCs w:val="21"/>
          <w:fitText w:val="6924" w:id="-431863548"/>
        </w:rPr>
        <w:t>（１）宮崎県内に事務所又は事業所を有する法人であること</w:t>
      </w:r>
      <w:r w:rsidRPr="00A1613F">
        <w:rPr>
          <w:rFonts w:ascii="ＭＳ 明朝" w:eastAsia="ＭＳ 明朝" w:hAnsi="ＭＳ 明朝"/>
          <w:spacing w:val="9"/>
          <w:szCs w:val="21"/>
          <w:fitText w:val="6924" w:id="-431863548"/>
        </w:rPr>
        <w:t>。</w:t>
      </w:r>
    </w:p>
    <w:p w14:paraId="69A317AE" w14:textId="77777777" w:rsidR="00A1613F" w:rsidRPr="008B56B5" w:rsidRDefault="00A1613F" w:rsidP="00A1613F">
      <w:pPr>
        <w:jc w:val="left"/>
        <w:rPr>
          <w:rFonts w:ascii="ＭＳ 明朝" w:eastAsia="ＭＳ 明朝" w:hAnsi="ＭＳ 明朝" w:hint="default"/>
          <w:szCs w:val="21"/>
        </w:rPr>
      </w:pPr>
      <w:r w:rsidRPr="008B56B5">
        <w:rPr>
          <w:rFonts w:ascii="ＭＳ 明朝" w:eastAsia="ＭＳ 明朝" w:hAnsi="ＭＳ 明朝"/>
          <w:spacing w:val="11"/>
          <w:szCs w:val="21"/>
        </w:rPr>
        <w:t>（２）地方自治法施行令第</w:t>
      </w:r>
      <w:r w:rsidRPr="008B56B5">
        <w:rPr>
          <w:rFonts w:ascii="ＭＳ 明朝" w:eastAsia="ＭＳ 明朝" w:hAnsi="ＭＳ 明朝"/>
          <w:spacing w:val="4"/>
          <w:szCs w:val="21"/>
        </w:rPr>
        <w:t>167</w:t>
      </w:r>
      <w:r w:rsidRPr="008B56B5">
        <w:rPr>
          <w:rFonts w:ascii="ＭＳ 明朝" w:eastAsia="ＭＳ 明朝" w:hAnsi="ＭＳ 明朝"/>
          <w:spacing w:val="1"/>
          <w:szCs w:val="21"/>
        </w:rPr>
        <w:t xml:space="preserve"> </w:t>
      </w:r>
      <w:r w:rsidRPr="008B56B5">
        <w:rPr>
          <w:rFonts w:ascii="ＭＳ 明朝" w:eastAsia="ＭＳ 明朝" w:hAnsi="ＭＳ 明朝"/>
          <w:spacing w:val="11"/>
          <w:szCs w:val="21"/>
        </w:rPr>
        <w:t>条の４の規定</w:t>
      </w:r>
      <w:r w:rsidRPr="008B56B5">
        <w:rPr>
          <w:rFonts w:ascii="ＭＳ 明朝" w:eastAsia="ＭＳ 明朝" w:hAnsi="ＭＳ 明朝"/>
          <w:spacing w:val="10"/>
          <w:szCs w:val="21"/>
        </w:rPr>
        <w:t>に該当しない者。</w:t>
      </w:r>
    </w:p>
    <w:p w14:paraId="30D053F7" w14:textId="77777777" w:rsidR="00A1613F" w:rsidRPr="008B56B5" w:rsidRDefault="00A1613F" w:rsidP="00A1613F">
      <w:pPr>
        <w:rPr>
          <w:rFonts w:ascii="ＭＳ 明朝" w:eastAsia="ＭＳ 明朝" w:hAnsi="ＭＳ 明朝" w:hint="default"/>
          <w:szCs w:val="21"/>
        </w:rPr>
      </w:pPr>
      <w:r w:rsidRPr="008B56B5">
        <w:rPr>
          <w:rFonts w:ascii="ＭＳ 明朝" w:eastAsia="ＭＳ 明朝" w:hAnsi="ＭＳ 明朝"/>
          <w:spacing w:val="11"/>
          <w:szCs w:val="21"/>
        </w:rPr>
        <w:t>（３）宗教活動や政治活動を主たる目的とする団体でないこと。</w:t>
      </w:r>
    </w:p>
    <w:p w14:paraId="4331F7D5" w14:textId="77777777" w:rsidR="00A1613F" w:rsidRPr="008B56B5" w:rsidRDefault="00A1613F" w:rsidP="00A1613F">
      <w:pPr>
        <w:ind w:left="498" w:hangingChars="200" w:hanging="498"/>
        <w:rPr>
          <w:rFonts w:ascii="ＭＳ 明朝" w:eastAsia="ＭＳ 明朝" w:hAnsi="ＭＳ 明朝" w:hint="default"/>
          <w:szCs w:val="21"/>
        </w:rPr>
      </w:pPr>
      <w:r w:rsidRPr="008B56B5">
        <w:rPr>
          <w:rFonts w:ascii="ＭＳ 明朝" w:eastAsia="ＭＳ 明朝" w:hAnsi="ＭＳ 明朝"/>
          <w:spacing w:val="11"/>
          <w:szCs w:val="21"/>
        </w:rPr>
        <w:t>（４）会社更生法（平成</w:t>
      </w:r>
      <w:r w:rsidRPr="008B56B5">
        <w:rPr>
          <w:rFonts w:ascii="ＭＳ 明朝" w:eastAsia="ＭＳ 明朝" w:hAnsi="ＭＳ 明朝"/>
          <w:spacing w:val="4"/>
          <w:szCs w:val="21"/>
        </w:rPr>
        <w:t>14</w:t>
      </w:r>
      <w:r w:rsidRPr="008B56B5">
        <w:rPr>
          <w:rFonts w:ascii="ＭＳ 明朝" w:eastAsia="ＭＳ 明朝" w:hAnsi="ＭＳ 明朝"/>
          <w:spacing w:val="11"/>
          <w:szCs w:val="21"/>
        </w:rPr>
        <w:t>年法律第</w:t>
      </w:r>
      <w:r w:rsidRPr="008B56B5">
        <w:rPr>
          <w:rFonts w:ascii="ＭＳ 明朝" w:eastAsia="ＭＳ 明朝" w:hAnsi="ＭＳ 明朝"/>
          <w:spacing w:val="4"/>
          <w:szCs w:val="21"/>
        </w:rPr>
        <w:t>154</w:t>
      </w:r>
      <w:r w:rsidRPr="008B56B5">
        <w:rPr>
          <w:rFonts w:ascii="ＭＳ 明朝" w:eastAsia="ＭＳ 明朝" w:hAnsi="ＭＳ 明朝"/>
          <w:spacing w:val="11"/>
          <w:szCs w:val="21"/>
        </w:rPr>
        <w:t>号）に基づく更生手続開始の申立て、　　　民事再生法（平成</w:t>
      </w:r>
      <w:r w:rsidRPr="008B56B5">
        <w:rPr>
          <w:rFonts w:ascii="ＭＳ 明朝" w:eastAsia="ＭＳ 明朝" w:hAnsi="ＭＳ 明朝"/>
          <w:spacing w:val="4"/>
          <w:szCs w:val="21"/>
        </w:rPr>
        <w:t>11</w:t>
      </w:r>
      <w:r w:rsidRPr="008B56B5">
        <w:rPr>
          <w:rFonts w:ascii="ＭＳ 明朝" w:eastAsia="ＭＳ 明朝" w:hAnsi="ＭＳ 明朝"/>
          <w:spacing w:val="11"/>
          <w:szCs w:val="21"/>
        </w:rPr>
        <w:t>年法律第</w:t>
      </w:r>
      <w:r w:rsidRPr="008B56B5">
        <w:rPr>
          <w:rFonts w:ascii="ＭＳ 明朝" w:eastAsia="ＭＳ 明朝" w:hAnsi="ＭＳ 明朝"/>
          <w:spacing w:val="4"/>
          <w:szCs w:val="21"/>
        </w:rPr>
        <w:t>225</w:t>
      </w:r>
      <w:r w:rsidRPr="008B56B5">
        <w:rPr>
          <w:rFonts w:ascii="ＭＳ 明朝" w:eastAsia="ＭＳ 明朝" w:hAnsi="ＭＳ 明朝"/>
          <w:spacing w:val="1"/>
          <w:szCs w:val="21"/>
        </w:rPr>
        <w:t xml:space="preserve"> </w:t>
      </w:r>
      <w:r w:rsidRPr="008B56B5">
        <w:rPr>
          <w:rFonts w:ascii="ＭＳ 明朝" w:eastAsia="ＭＳ 明朝" w:hAnsi="ＭＳ 明朝"/>
          <w:spacing w:val="11"/>
          <w:szCs w:val="21"/>
        </w:rPr>
        <w:t>号）に基づく再生手続の開始の申立て又は破産法（平成</w:t>
      </w:r>
      <w:r w:rsidRPr="008B56B5">
        <w:rPr>
          <w:rFonts w:ascii="ＭＳ 明朝" w:eastAsia="ＭＳ 明朝" w:hAnsi="ＭＳ 明朝"/>
          <w:spacing w:val="4"/>
          <w:szCs w:val="21"/>
        </w:rPr>
        <w:t>16</w:t>
      </w:r>
      <w:r w:rsidRPr="008B56B5">
        <w:rPr>
          <w:rFonts w:ascii="ＭＳ 明朝" w:eastAsia="ＭＳ 明朝" w:hAnsi="ＭＳ 明朝"/>
          <w:spacing w:val="11"/>
          <w:szCs w:val="21"/>
        </w:rPr>
        <w:t>年法律第</w:t>
      </w:r>
      <w:r w:rsidRPr="008B56B5">
        <w:rPr>
          <w:rFonts w:ascii="ＭＳ 明朝" w:eastAsia="ＭＳ 明朝" w:hAnsi="ＭＳ 明朝"/>
          <w:spacing w:val="4"/>
          <w:szCs w:val="21"/>
        </w:rPr>
        <w:t>75</w:t>
      </w:r>
      <w:r w:rsidRPr="008B56B5">
        <w:rPr>
          <w:rFonts w:ascii="ＭＳ 明朝" w:eastAsia="ＭＳ 明朝" w:hAnsi="ＭＳ 明朝"/>
          <w:spacing w:val="11"/>
          <w:szCs w:val="21"/>
        </w:rPr>
        <w:t>号）に基づく破産手続開始の申立てがなされていない者。</w:t>
      </w:r>
    </w:p>
    <w:p w14:paraId="6EFD7CB2" w14:textId="77777777" w:rsidR="00A1613F" w:rsidRPr="008B56B5" w:rsidRDefault="00A1613F" w:rsidP="00A1613F">
      <w:pPr>
        <w:ind w:left="498" w:hangingChars="200" w:hanging="498"/>
        <w:rPr>
          <w:rFonts w:ascii="ＭＳ 明朝" w:eastAsia="ＭＳ 明朝" w:hAnsi="ＭＳ 明朝" w:hint="default"/>
          <w:szCs w:val="21"/>
        </w:rPr>
      </w:pPr>
      <w:r w:rsidRPr="008B56B5">
        <w:rPr>
          <w:rFonts w:ascii="ＭＳ 明朝" w:eastAsia="ＭＳ 明朝" w:hAnsi="ＭＳ 明朝"/>
          <w:spacing w:val="11"/>
          <w:szCs w:val="21"/>
        </w:rPr>
        <w:t>（５）この公告の日から受託候補者を選定するまでの間に、宮崎県から入札参加　　　資格停止の措置を受けていない者。</w:t>
      </w:r>
    </w:p>
    <w:p w14:paraId="0DA59C19" w14:textId="77777777" w:rsidR="00A1613F" w:rsidRPr="008B56B5" w:rsidRDefault="00A1613F" w:rsidP="00A1613F">
      <w:pPr>
        <w:rPr>
          <w:rFonts w:ascii="ＭＳ 明朝" w:eastAsia="ＭＳ 明朝" w:hAnsi="ＭＳ 明朝" w:hint="default"/>
          <w:szCs w:val="21"/>
        </w:rPr>
      </w:pPr>
      <w:r w:rsidRPr="008B56B5">
        <w:rPr>
          <w:rFonts w:ascii="ＭＳ 明朝" w:eastAsia="ＭＳ 明朝" w:hAnsi="ＭＳ 明朝"/>
          <w:spacing w:val="11"/>
          <w:szCs w:val="21"/>
        </w:rPr>
        <w:t>（６）県税の未納がない者。</w:t>
      </w:r>
    </w:p>
    <w:p w14:paraId="2562200F" w14:textId="77777777" w:rsidR="00A1613F" w:rsidRPr="008B56B5" w:rsidRDefault="00A1613F" w:rsidP="00A1613F">
      <w:pPr>
        <w:spacing w:line="328" w:lineRule="exact"/>
        <w:ind w:left="498" w:hangingChars="200" w:hanging="498"/>
        <w:rPr>
          <w:rFonts w:ascii="ＭＳ 明朝" w:eastAsia="ＭＳ 明朝" w:hAnsi="ＭＳ 明朝" w:hint="default"/>
          <w:spacing w:val="10"/>
          <w:szCs w:val="21"/>
        </w:rPr>
      </w:pPr>
      <w:r w:rsidRPr="008B56B5">
        <w:rPr>
          <w:rFonts w:ascii="ＭＳ 明朝" w:eastAsia="ＭＳ 明朝" w:hAnsi="ＭＳ 明朝"/>
          <w:spacing w:val="11"/>
          <w:szCs w:val="21"/>
        </w:rPr>
        <w:t>（７）宮崎県暴力団排除条例（平成</w:t>
      </w:r>
      <w:r w:rsidRPr="008B56B5">
        <w:rPr>
          <w:rFonts w:ascii="ＭＳ 明朝" w:eastAsia="ＭＳ 明朝" w:hAnsi="ＭＳ 明朝"/>
          <w:spacing w:val="4"/>
          <w:szCs w:val="21"/>
        </w:rPr>
        <w:t>23</w:t>
      </w:r>
      <w:r w:rsidRPr="008B56B5">
        <w:rPr>
          <w:rFonts w:ascii="ＭＳ 明朝" w:eastAsia="ＭＳ 明朝" w:hAnsi="ＭＳ 明朝"/>
          <w:spacing w:val="11"/>
          <w:szCs w:val="21"/>
        </w:rPr>
        <w:t>年宮崎県条例第</w:t>
      </w:r>
      <w:r w:rsidRPr="008B56B5">
        <w:rPr>
          <w:rFonts w:ascii="ＭＳ 明朝" w:eastAsia="ＭＳ 明朝" w:hAnsi="ＭＳ 明朝"/>
          <w:spacing w:val="4"/>
          <w:szCs w:val="21"/>
        </w:rPr>
        <w:t>18</w:t>
      </w:r>
      <w:r w:rsidRPr="008B56B5">
        <w:rPr>
          <w:rFonts w:ascii="ＭＳ 明朝" w:eastAsia="ＭＳ 明朝" w:hAnsi="ＭＳ 明朝"/>
          <w:spacing w:val="11"/>
          <w:szCs w:val="21"/>
        </w:rPr>
        <w:t>号）第２条第１号に規　　　定</w:t>
      </w:r>
      <w:r w:rsidRPr="008B56B5">
        <w:rPr>
          <w:rFonts w:ascii="ＭＳ 明朝" w:eastAsia="ＭＳ 明朝" w:hAnsi="ＭＳ 明朝"/>
          <w:spacing w:val="10"/>
          <w:szCs w:val="21"/>
        </w:rPr>
        <w:t>する暴力団、又は代表者及び役員が同条第４号に規定する暴力団関係者で　　　ない者。</w:t>
      </w:r>
    </w:p>
    <w:p w14:paraId="4074A309" w14:textId="77777777" w:rsidR="00A1613F" w:rsidRPr="008B56B5" w:rsidRDefault="00A1613F" w:rsidP="00A1613F">
      <w:pPr>
        <w:pStyle w:val="Word"/>
        <w:spacing w:line="328" w:lineRule="exact"/>
        <w:ind w:left="498" w:hangingChars="200" w:hanging="498"/>
        <w:rPr>
          <w:rFonts w:ascii="ＭＳ 明朝" w:hAnsi="ＭＳ 明朝" w:hint="default"/>
          <w:spacing w:val="11"/>
          <w:sz w:val="21"/>
          <w:szCs w:val="21"/>
        </w:rPr>
      </w:pPr>
      <w:r w:rsidRPr="008B56B5">
        <w:rPr>
          <w:rFonts w:ascii="ＭＳ 明朝" w:hAnsi="ＭＳ 明朝"/>
          <w:spacing w:val="11"/>
          <w:sz w:val="21"/>
          <w:szCs w:val="21"/>
        </w:rPr>
        <w:t>（８）地方税法（昭和</w:t>
      </w:r>
      <w:r w:rsidRPr="008B56B5">
        <w:rPr>
          <w:rFonts w:ascii="ＭＳ 明朝" w:hAnsi="ＭＳ 明朝"/>
          <w:spacing w:val="4"/>
          <w:sz w:val="21"/>
          <w:szCs w:val="21"/>
        </w:rPr>
        <w:t>25</w:t>
      </w:r>
      <w:r w:rsidRPr="008B56B5">
        <w:rPr>
          <w:rFonts w:ascii="ＭＳ 明朝" w:hAnsi="ＭＳ 明朝"/>
          <w:spacing w:val="11"/>
          <w:sz w:val="21"/>
          <w:szCs w:val="21"/>
        </w:rPr>
        <w:t>年法律第</w:t>
      </w:r>
      <w:r w:rsidRPr="008B56B5">
        <w:rPr>
          <w:rFonts w:ascii="ＭＳ 明朝" w:hAnsi="ＭＳ 明朝"/>
          <w:spacing w:val="4"/>
          <w:sz w:val="21"/>
          <w:szCs w:val="21"/>
        </w:rPr>
        <w:t>226</w:t>
      </w:r>
      <w:r w:rsidRPr="008B56B5">
        <w:rPr>
          <w:rFonts w:ascii="ＭＳ 明朝" w:hAnsi="ＭＳ 明朝"/>
          <w:spacing w:val="11"/>
          <w:sz w:val="21"/>
          <w:szCs w:val="21"/>
        </w:rPr>
        <w:t>号）第</w:t>
      </w:r>
      <w:r w:rsidRPr="008B56B5">
        <w:rPr>
          <w:rFonts w:ascii="ＭＳ 明朝" w:hAnsi="ＭＳ 明朝"/>
          <w:spacing w:val="4"/>
          <w:sz w:val="21"/>
          <w:szCs w:val="21"/>
        </w:rPr>
        <w:t>３２１</w:t>
      </w:r>
      <w:r w:rsidRPr="008B56B5">
        <w:rPr>
          <w:rFonts w:ascii="ＭＳ 明朝" w:hAnsi="ＭＳ 明朝"/>
          <w:spacing w:val="11"/>
          <w:sz w:val="21"/>
          <w:szCs w:val="21"/>
        </w:rPr>
        <w:t>条の</w:t>
      </w:r>
      <w:r w:rsidRPr="008B56B5">
        <w:rPr>
          <w:rFonts w:ascii="ＭＳ 明朝" w:hAnsi="ＭＳ 明朝"/>
          <w:spacing w:val="4"/>
          <w:sz w:val="21"/>
          <w:szCs w:val="21"/>
        </w:rPr>
        <w:t>４</w:t>
      </w:r>
      <w:r w:rsidRPr="008B56B5">
        <w:rPr>
          <w:rFonts w:ascii="ＭＳ 明朝" w:hAnsi="ＭＳ 明朝"/>
          <w:spacing w:val="11"/>
          <w:sz w:val="21"/>
          <w:szCs w:val="21"/>
        </w:rPr>
        <w:t>及び各市町村の条　　　　例の規定により、個人住民税の特別徴収義務者とされている法人にあっ　　　　ては、従業員等（宮崎県内に居住している者に限る。）の個人住民税につい　　　て特別徴収を実施している者又は特別徴収を開始することを誓約した者。</w:t>
      </w:r>
    </w:p>
    <w:p w14:paraId="559F63F7" w14:textId="77777777" w:rsidR="00A1613F" w:rsidRPr="008B56B5" w:rsidRDefault="00A1613F" w:rsidP="00A1613F">
      <w:pPr>
        <w:pStyle w:val="Word"/>
        <w:spacing w:line="328" w:lineRule="exact"/>
        <w:ind w:left="498" w:hangingChars="200" w:hanging="498"/>
        <w:jc w:val="left"/>
        <w:rPr>
          <w:rFonts w:ascii="ＭＳ 明朝" w:hAnsi="ＭＳ 明朝" w:hint="default"/>
          <w:spacing w:val="11"/>
          <w:sz w:val="21"/>
          <w:szCs w:val="21"/>
        </w:rPr>
      </w:pPr>
      <w:r w:rsidRPr="008B56B5">
        <w:rPr>
          <w:rFonts w:ascii="ＭＳ 明朝" w:hAnsi="ＭＳ 明朝"/>
          <w:spacing w:val="11"/>
          <w:sz w:val="21"/>
          <w:szCs w:val="21"/>
        </w:rPr>
        <w:t>（９）本業務について、十分な業務遂行能力を有し、過去にこの業務委託と同種の業務の実績を有する者。</w:t>
      </w:r>
    </w:p>
    <w:p w14:paraId="5ECAD072" w14:textId="77777777" w:rsidR="00A1613F" w:rsidRPr="00001752" w:rsidRDefault="00A1613F" w:rsidP="00A1613F">
      <w:pPr>
        <w:rPr>
          <w:rFonts w:ascii="ＭＳ 明朝" w:eastAsia="ＭＳ 明朝" w:hAnsi="ＭＳ 明朝" w:hint="default"/>
          <w:szCs w:val="21"/>
        </w:rPr>
      </w:pPr>
    </w:p>
    <w:p w14:paraId="4051917C" w14:textId="326532A0" w:rsidR="00DB458B" w:rsidRPr="00A1613F" w:rsidRDefault="00DB458B" w:rsidP="00A1613F">
      <w:pPr>
        <w:rPr>
          <w:rFonts w:hint="default"/>
        </w:rPr>
      </w:pPr>
    </w:p>
    <w:sectPr w:rsidR="00DB458B" w:rsidRPr="00A1613F">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7824" w14:textId="77777777" w:rsidR="004753B4" w:rsidRDefault="004753B4">
      <w:pPr>
        <w:spacing w:before="357"/>
        <w:rPr>
          <w:rFonts w:hint="default"/>
        </w:rPr>
      </w:pPr>
      <w:r>
        <w:continuationSeparator/>
      </w:r>
    </w:p>
  </w:endnote>
  <w:endnote w:type="continuationSeparator" w:id="0">
    <w:p w14:paraId="167229A2" w14:textId="77777777" w:rsidR="004753B4" w:rsidRDefault="004753B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D94D" w14:textId="77777777" w:rsidR="004753B4" w:rsidRDefault="004753B4">
      <w:pPr>
        <w:spacing w:before="357"/>
        <w:rPr>
          <w:rFonts w:hint="default"/>
        </w:rPr>
      </w:pPr>
      <w:r>
        <w:continuationSeparator/>
      </w:r>
    </w:p>
  </w:footnote>
  <w:footnote w:type="continuationSeparator" w:id="0">
    <w:p w14:paraId="591E6C1C" w14:textId="77777777" w:rsidR="004753B4" w:rsidRDefault="004753B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09A704BC"/>
    <w:multiLevelType w:val="hybridMultilevel"/>
    <w:tmpl w:val="0F44038C"/>
    <w:lvl w:ilvl="0" w:tplc="433CD5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083CC7"/>
    <w:multiLevelType w:val="hybridMultilevel"/>
    <w:tmpl w:val="A73C5896"/>
    <w:lvl w:ilvl="0" w:tplc="47BA42D8">
      <w:start w:val="1"/>
      <w:numFmt w:val="decimalFullWidth"/>
      <w:lvlText w:val="(%1)"/>
      <w:lvlJc w:val="left"/>
      <w:pPr>
        <w:ind w:left="911" w:hanging="684"/>
      </w:pPr>
      <w:rPr>
        <w:rFonts w:hint="default"/>
      </w:rPr>
    </w:lvl>
    <w:lvl w:ilvl="1" w:tplc="04090017">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6" w15:restartNumberingAfterBreak="0">
    <w:nsid w:val="30224C3E"/>
    <w:multiLevelType w:val="hybridMultilevel"/>
    <w:tmpl w:val="6290A2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186C55"/>
    <w:multiLevelType w:val="hybridMultilevel"/>
    <w:tmpl w:val="FDB0ED9E"/>
    <w:lvl w:ilvl="0" w:tplc="C756E9A6">
      <w:start w:val="1"/>
      <w:numFmt w:val="decimalFullWidth"/>
      <w:lvlText w:val="(%1)"/>
      <w:lvlJc w:val="left"/>
      <w:pPr>
        <w:ind w:left="440" w:hanging="440"/>
      </w:pPr>
      <w:rPr>
        <w:rFonts w:hint="default"/>
      </w:rPr>
    </w:lvl>
    <w:lvl w:ilvl="1" w:tplc="04090011">
      <w:start w:val="1"/>
      <w:numFmt w:val="decimalEnclosedCircle"/>
      <w:lvlText w:val="%2"/>
      <w:lvlJc w:val="left"/>
      <w:pPr>
        <w:ind w:left="1105"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543102"/>
    <w:multiLevelType w:val="hybridMultilevel"/>
    <w:tmpl w:val="CD420BA8"/>
    <w:lvl w:ilvl="0" w:tplc="C756E9A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E87F81"/>
    <w:multiLevelType w:val="hybridMultilevel"/>
    <w:tmpl w:val="95F083CA"/>
    <w:lvl w:ilvl="0" w:tplc="C756E9A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475DDA"/>
    <w:multiLevelType w:val="hybridMultilevel"/>
    <w:tmpl w:val="C4C2FD0E"/>
    <w:lvl w:ilvl="0" w:tplc="C756E9A6">
      <w:start w:val="1"/>
      <w:numFmt w:val="decimalFullWidth"/>
      <w:lvlText w:val="(%1)"/>
      <w:lvlJc w:val="left"/>
      <w:pPr>
        <w:ind w:left="110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AEF31CA"/>
    <w:multiLevelType w:val="hybridMultilevel"/>
    <w:tmpl w:val="F4145F16"/>
    <w:lvl w:ilvl="0" w:tplc="68B8BCA8">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2C672CD"/>
    <w:multiLevelType w:val="hybridMultilevel"/>
    <w:tmpl w:val="C2D28F2C"/>
    <w:lvl w:ilvl="0" w:tplc="C756E9A6">
      <w:start w:val="1"/>
      <w:numFmt w:val="decimalFullWidth"/>
      <w:lvlText w:val="(%1)"/>
      <w:lvlJc w:val="left"/>
      <w:pPr>
        <w:ind w:left="665" w:hanging="440"/>
      </w:pPr>
      <w:rPr>
        <w:rFonts w:hint="default"/>
      </w:rPr>
    </w:lvl>
    <w:lvl w:ilvl="1" w:tplc="04090011">
      <w:start w:val="1"/>
      <w:numFmt w:val="decimalEnclosedCircle"/>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3" w15:restartNumberingAfterBreak="0">
    <w:nsid w:val="73183331"/>
    <w:multiLevelType w:val="hybridMultilevel"/>
    <w:tmpl w:val="27148522"/>
    <w:lvl w:ilvl="0" w:tplc="C756E9A6">
      <w:start w:val="1"/>
      <w:numFmt w:val="decimalFullWidth"/>
      <w:lvlText w:val="(%1)"/>
      <w:lvlJc w:val="left"/>
      <w:pPr>
        <w:ind w:left="440" w:hanging="440"/>
      </w:pPr>
      <w:rPr>
        <w:rFonts w:hint="default"/>
      </w:rPr>
    </w:lvl>
    <w:lvl w:ilvl="1" w:tplc="EC4CDA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8300053">
    <w:abstractNumId w:val="0"/>
  </w:num>
  <w:num w:numId="2" w16cid:durableId="911895426">
    <w:abstractNumId w:val="1"/>
  </w:num>
  <w:num w:numId="3" w16cid:durableId="945114019">
    <w:abstractNumId w:val="2"/>
  </w:num>
  <w:num w:numId="4" w16cid:durableId="49623092">
    <w:abstractNumId w:val="3"/>
  </w:num>
  <w:num w:numId="5" w16cid:durableId="51852920">
    <w:abstractNumId w:val="12"/>
  </w:num>
  <w:num w:numId="6" w16cid:durableId="1340887669">
    <w:abstractNumId w:val="10"/>
  </w:num>
  <w:num w:numId="7" w16cid:durableId="390421448">
    <w:abstractNumId w:val="9"/>
  </w:num>
  <w:num w:numId="8" w16cid:durableId="1659573795">
    <w:abstractNumId w:val="7"/>
  </w:num>
  <w:num w:numId="9" w16cid:durableId="1601177566">
    <w:abstractNumId w:val="5"/>
  </w:num>
  <w:num w:numId="10" w16cid:durableId="2042700610">
    <w:abstractNumId w:val="13"/>
  </w:num>
  <w:num w:numId="11" w16cid:durableId="1384527346">
    <w:abstractNumId w:val="8"/>
  </w:num>
  <w:num w:numId="12" w16cid:durableId="1352148318">
    <w:abstractNumId w:val="11"/>
  </w:num>
  <w:num w:numId="13" w16cid:durableId="1305694577">
    <w:abstractNumId w:val="6"/>
  </w:num>
  <w:num w:numId="14" w16cid:durableId="1039939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8"/>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C"/>
    <w:rsid w:val="000614B2"/>
    <w:rsid w:val="000A477A"/>
    <w:rsid w:val="000A698E"/>
    <w:rsid w:val="000D5B37"/>
    <w:rsid w:val="000D652F"/>
    <w:rsid w:val="001007D1"/>
    <w:rsid w:val="001333AD"/>
    <w:rsid w:val="00155B6C"/>
    <w:rsid w:val="001878A6"/>
    <w:rsid w:val="001B4AE3"/>
    <w:rsid w:val="0027454C"/>
    <w:rsid w:val="002A6C56"/>
    <w:rsid w:val="002C12E0"/>
    <w:rsid w:val="00306827"/>
    <w:rsid w:val="003104D3"/>
    <w:rsid w:val="00324F9A"/>
    <w:rsid w:val="003435C2"/>
    <w:rsid w:val="00375C61"/>
    <w:rsid w:val="00380428"/>
    <w:rsid w:val="00381026"/>
    <w:rsid w:val="003932C2"/>
    <w:rsid w:val="00417597"/>
    <w:rsid w:val="004753B4"/>
    <w:rsid w:val="004C085A"/>
    <w:rsid w:val="00520D6D"/>
    <w:rsid w:val="00521990"/>
    <w:rsid w:val="00527D39"/>
    <w:rsid w:val="005A3F07"/>
    <w:rsid w:val="005E4F48"/>
    <w:rsid w:val="00612D00"/>
    <w:rsid w:val="006A4FB7"/>
    <w:rsid w:val="006A7042"/>
    <w:rsid w:val="00736AB3"/>
    <w:rsid w:val="007805E9"/>
    <w:rsid w:val="00784520"/>
    <w:rsid w:val="00793F31"/>
    <w:rsid w:val="007A2B97"/>
    <w:rsid w:val="007A5524"/>
    <w:rsid w:val="007F77B5"/>
    <w:rsid w:val="00806A24"/>
    <w:rsid w:val="00834A02"/>
    <w:rsid w:val="00840FB6"/>
    <w:rsid w:val="008422C7"/>
    <w:rsid w:val="00861172"/>
    <w:rsid w:val="008B56B5"/>
    <w:rsid w:val="008C51F7"/>
    <w:rsid w:val="008E44AA"/>
    <w:rsid w:val="0090768A"/>
    <w:rsid w:val="00917FE0"/>
    <w:rsid w:val="00947EEF"/>
    <w:rsid w:val="00960CE7"/>
    <w:rsid w:val="0096139F"/>
    <w:rsid w:val="009862AC"/>
    <w:rsid w:val="009E538A"/>
    <w:rsid w:val="00A001F4"/>
    <w:rsid w:val="00A1613F"/>
    <w:rsid w:val="00A176DD"/>
    <w:rsid w:val="00A20CEA"/>
    <w:rsid w:val="00A77D83"/>
    <w:rsid w:val="00AB0CFF"/>
    <w:rsid w:val="00AB24A9"/>
    <w:rsid w:val="00B12547"/>
    <w:rsid w:val="00B212D5"/>
    <w:rsid w:val="00B60A62"/>
    <w:rsid w:val="00B81422"/>
    <w:rsid w:val="00BD735B"/>
    <w:rsid w:val="00BE1E21"/>
    <w:rsid w:val="00C6152A"/>
    <w:rsid w:val="00CB71F4"/>
    <w:rsid w:val="00CD6036"/>
    <w:rsid w:val="00CF6F1E"/>
    <w:rsid w:val="00D30C8E"/>
    <w:rsid w:val="00D73B49"/>
    <w:rsid w:val="00DA4719"/>
    <w:rsid w:val="00DB07C4"/>
    <w:rsid w:val="00DB458B"/>
    <w:rsid w:val="00DF0222"/>
    <w:rsid w:val="00E3594E"/>
    <w:rsid w:val="00E43D4C"/>
    <w:rsid w:val="00EE491A"/>
    <w:rsid w:val="00F2197C"/>
    <w:rsid w:val="00F3498B"/>
    <w:rsid w:val="00F52204"/>
    <w:rsid w:val="00F8300F"/>
    <w:rsid w:val="00FA603D"/>
    <w:rsid w:val="00FC471C"/>
    <w:rsid w:val="00FD0C4F"/>
    <w:rsid w:val="00FE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D6EE99"/>
  <w15:chartTrackingRefBased/>
  <w15:docId w15:val="{7C65F216-D1EB-420A-A5B8-CF1FC34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5C2"/>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7A5524"/>
    <w:pPr>
      <w:tabs>
        <w:tab w:val="center" w:pos="4252"/>
        <w:tab w:val="right" w:pos="8504"/>
      </w:tabs>
      <w:snapToGrid w:val="0"/>
    </w:pPr>
  </w:style>
  <w:style w:type="character" w:customStyle="1" w:styleId="a6">
    <w:name w:val="ヘッダー (文字)"/>
    <w:link w:val="a5"/>
    <w:uiPriority w:val="99"/>
    <w:rsid w:val="007A5524"/>
    <w:rPr>
      <w:rFonts w:ascii="Times New Roman" w:hAnsi="Times New Roman"/>
      <w:color w:val="000000"/>
      <w:sz w:val="21"/>
    </w:rPr>
  </w:style>
  <w:style w:type="paragraph" w:styleId="a7">
    <w:name w:val="footer"/>
    <w:basedOn w:val="a"/>
    <w:link w:val="a8"/>
    <w:uiPriority w:val="99"/>
    <w:unhideWhenUsed/>
    <w:rsid w:val="007A5524"/>
    <w:pPr>
      <w:tabs>
        <w:tab w:val="center" w:pos="4252"/>
        <w:tab w:val="right" w:pos="8504"/>
      </w:tabs>
      <w:snapToGrid w:val="0"/>
    </w:pPr>
  </w:style>
  <w:style w:type="character" w:customStyle="1" w:styleId="a8">
    <w:name w:val="フッター (文字)"/>
    <w:link w:val="a7"/>
    <w:uiPriority w:val="99"/>
    <w:rsid w:val="007A5524"/>
    <w:rPr>
      <w:rFonts w:ascii="Times New Roman" w:hAnsi="Times New Roman"/>
      <w:color w:val="000000"/>
      <w:sz w:val="21"/>
    </w:rPr>
  </w:style>
  <w:style w:type="paragraph" w:customStyle="1" w:styleId="Word">
    <w:name w:val="標準；(Word文書)"/>
    <w:basedOn w:val="a"/>
    <w:rsid w:val="00A77D83"/>
    <w:rPr>
      <w:rFonts w:eastAsia="ＭＳ 明朝"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7404-4371-4AE2-A6B6-D225B77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622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千里</dc:creator>
  <cp:keywords/>
  <cp:lastModifiedBy>福山 一茂</cp:lastModifiedBy>
  <cp:revision>21</cp:revision>
  <cp:lastPrinted>2026-06-03T02:41:00Z</cp:lastPrinted>
  <dcterms:created xsi:type="dcterms:W3CDTF">2026-06-02T02:11:00Z</dcterms:created>
  <dcterms:modified xsi:type="dcterms:W3CDTF">2026-06-08T00:09:00Z</dcterms:modified>
</cp:coreProperties>
</file>