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D405" w14:textId="639FCC95" w:rsidR="00F3498B" w:rsidRPr="008B56B5" w:rsidRDefault="00F3498B" w:rsidP="00F3498B">
      <w:pPr>
        <w:jc w:val="right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別紙１</w:t>
      </w:r>
    </w:p>
    <w:p w14:paraId="49B8A2E6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</w:p>
    <w:p w14:paraId="4B4E3EA6" w14:textId="77777777" w:rsidR="00F3498B" w:rsidRPr="008B56B5" w:rsidRDefault="00F3498B" w:rsidP="00F3498B">
      <w:pPr>
        <w:spacing w:line="380" w:lineRule="exact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宮崎県商工観光労働部商工政策課商工団体・商業振興担当　　福山　行き</w:t>
      </w:r>
    </w:p>
    <w:p w14:paraId="13C65221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 xml:space="preserve">　（ＦＡＸ：０９８５－２６－７３３７</w:t>
      </w:r>
      <w:r w:rsidRPr="008B56B5">
        <w:rPr>
          <w:rFonts w:ascii="ＭＳ 明朝" w:eastAsia="ＭＳ 明朝" w:hAnsi="ＭＳ 明朝"/>
          <w:spacing w:val="-4"/>
          <w:szCs w:val="21"/>
        </w:rPr>
        <w:t xml:space="preserve">　</w:t>
      </w:r>
      <w:r w:rsidRPr="008B56B5">
        <w:rPr>
          <w:rFonts w:ascii="ＭＳ 明朝" w:eastAsia="ＭＳ 明朝" w:hAnsi="ＭＳ 明朝"/>
          <w:szCs w:val="21"/>
        </w:rPr>
        <w:t>Ｅ-mail：</w:t>
      </w:r>
      <w:proofErr w:type="spellStart"/>
      <w:r w:rsidRPr="008B56B5">
        <w:rPr>
          <w:rFonts w:ascii="ＭＳ 明朝" w:eastAsia="ＭＳ 明朝" w:hAnsi="ＭＳ 明朝"/>
          <w:szCs w:val="21"/>
        </w:rPr>
        <w:t>shokoseisaku</w:t>
      </w:r>
      <w:proofErr w:type="spellEnd"/>
      <w:r w:rsidRPr="008B56B5">
        <w:rPr>
          <w:rFonts w:ascii="ＭＳ 明朝" w:eastAsia="ＭＳ 明朝" w:hAnsi="ＭＳ 明朝"/>
          <w:szCs w:val="21"/>
        </w:rPr>
        <w:t>＠pref.miyazaki.lg.jp）</w:t>
      </w:r>
    </w:p>
    <w:p w14:paraId="3A497E13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</w:p>
    <w:p w14:paraId="307680AF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</w:p>
    <w:p w14:paraId="4D3394FC" w14:textId="1EFCEF96" w:rsidR="00F3498B" w:rsidRPr="008B56B5" w:rsidRDefault="00F3498B" w:rsidP="00F3498B">
      <w:pPr>
        <w:spacing w:line="380" w:lineRule="exact"/>
        <w:jc w:val="center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b/>
          <w:szCs w:val="21"/>
        </w:rPr>
        <w:t>質問書</w:t>
      </w:r>
    </w:p>
    <w:p w14:paraId="4EE77877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</w:p>
    <w:p w14:paraId="21053CCE" w14:textId="77777777" w:rsidR="00F3498B" w:rsidRPr="008B56B5" w:rsidRDefault="00F3498B" w:rsidP="00F3498B">
      <w:pPr>
        <w:spacing w:line="340" w:lineRule="exact"/>
        <w:jc w:val="center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b/>
          <w:szCs w:val="21"/>
        </w:rPr>
        <w:t>（受注企業の価格転嫁促進に係る広報・啓発業務委託）</w:t>
      </w:r>
    </w:p>
    <w:p w14:paraId="60FA80ED" w14:textId="77777777" w:rsidR="00F3498B" w:rsidRPr="008B56B5" w:rsidRDefault="00F3498B" w:rsidP="00F3498B">
      <w:pPr>
        <w:rPr>
          <w:rFonts w:ascii="ＭＳ 明朝" w:eastAsia="ＭＳ 明朝" w:hAnsi="ＭＳ 明朝" w:hint="default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F3498B" w:rsidRPr="008B56B5" w14:paraId="70F22A7C" w14:textId="77777777" w:rsidTr="00FE1630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0F8FD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 </w:t>
            </w:r>
            <w:r w:rsidRPr="008B56B5">
              <w:rPr>
                <w:rFonts w:ascii="ＭＳ 明朝" w:eastAsia="ＭＳ 明朝" w:hAnsi="ＭＳ 明朝"/>
                <w:szCs w:val="21"/>
              </w:rPr>
              <w:t>会社名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C32C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446850D7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F3498B" w:rsidRPr="008B56B5" w14:paraId="1C8A4B7C" w14:textId="77777777" w:rsidTr="00FE1630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4C3D8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  <w:r w:rsidRPr="008B56B5">
              <w:rPr>
                <w:rFonts w:ascii="ＭＳ 明朝" w:eastAsia="ＭＳ 明朝" w:hAnsi="ＭＳ 明朝"/>
                <w:szCs w:val="21"/>
              </w:rPr>
              <w:t>担当者氏名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A056A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FDEAC70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F3498B" w:rsidRPr="008B56B5" w14:paraId="605CA747" w14:textId="77777777" w:rsidTr="00FE1630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EA533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15943E24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zCs w:val="21"/>
              </w:rPr>
              <w:t>【質問内容】</w:t>
            </w:r>
          </w:p>
          <w:p w14:paraId="7320AFC9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4804AD04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66E3F67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E834129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0C67ADB8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00802E02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5071C51D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37A3C0D4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20295B69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6DA48F2D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5D15AEDA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23E1C4A1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27410964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0511FDF3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1E4804BB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4BEA4F47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6F02C5C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6E2AFE4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182C260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4067C327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67B686C2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F3498B" w:rsidRPr="008B56B5" w14:paraId="197C128F" w14:textId="77777777" w:rsidTr="00FE1630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A30B9" w14:textId="77777777" w:rsidR="00F3498B" w:rsidRPr="008B56B5" w:rsidRDefault="00F3498B" w:rsidP="00FE163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14:paraId="47E0BA43" w14:textId="77777777" w:rsidR="00F3498B" w:rsidRPr="008B56B5" w:rsidRDefault="00F3498B" w:rsidP="00F3498B">
      <w:pPr>
        <w:rPr>
          <w:rFonts w:ascii="ＭＳ 明朝" w:eastAsia="ＭＳ 明朝" w:hAnsi="ＭＳ 明朝" w:hint="default"/>
          <w:spacing w:val="-4"/>
          <w:szCs w:val="21"/>
        </w:rPr>
      </w:pPr>
    </w:p>
    <w:p w14:paraId="764D481A" w14:textId="77777777" w:rsidR="003435C2" w:rsidRDefault="00F3498B" w:rsidP="003435C2">
      <w:pPr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※　確認のため、</w:t>
      </w:r>
      <w:r w:rsidR="003435C2" w:rsidRPr="008B56B5">
        <w:rPr>
          <w:rFonts w:ascii="ＭＳ 明朝" w:eastAsia="ＭＳ 明朝" w:hAnsi="ＭＳ 明朝"/>
          <w:szCs w:val="21"/>
        </w:rPr>
        <w:t>電子メール又はファックス送信後は担当者へ連絡すること。</w:t>
      </w:r>
    </w:p>
    <w:p w14:paraId="53008B18" w14:textId="50B523B8" w:rsidR="003435C2" w:rsidRDefault="0090768A" w:rsidP="003435C2">
      <w:pPr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>なお、</w:t>
      </w:r>
      <w:r w:rsidR="003435C2" w:rsidRPr="008B56B5">
        <w:rPr>
          <w:rFonts w:ascii="ＭＳ 明朝" w:eastAsia="ＭＳ 明朝" w:hAnsi="ＭＳ 明朝"/>
          <w:szCs w:val="21"/>
        </w:rPr>
        <w:t>電子メール</w:t>
      </w:r>
      <w:r>
        <w:rPr>
          <w:rFonts w:ascii="ＭＳ 明朝" w:eastAsia="ＭＳ 明朝" w:hAnsi="ＭＳ 明朝"/>
          <w:szCs w:val="21"/>
        </w:rPr>
        <w:t>送信する</w:t>
      </w:r>
      <w:r w:rsidR="003435C2" w:rsidRPr="008B56B5">
        <w:rPr>
          <w:rFonts w:ascii="ＭＳ 明朝" w:eastAsia="ＭＳ 明朝" w:hAnsi="ＭＳ 明朝"/>
          <w:szCs w:val="21"/>
        </w:rPr>
        <w:t>場合、</w:t>
      </w:r>
      <w:r w:rsidR="003435C2">
        <w:rPr>
          <w:rFonts w:ascii="ＭＳ 明朝" w:eastAsia="ＭＳ 明朝" w:hAnsi="ＭＳ 明朝"/>
          <w:szCs w:val="21"/>
        </w:rPr>
        <w:t>県</w:t>
      </w:r>
      <w:r>
        <w:rPr>
          <w:rFonts w:ascii="ＭＳ 明朝" w:eastAsia="ＭＳ 明朝" w:hAnsi="ＭＳ 明朝"/>
          <w:szCs w:val="21"/>
        </w:rPr>
        <w:t>のメール</w:t>
      </w:r>
      <w:r w:rsidR="003435C2">
        <w:rPr>
          <w:rFonts w:ascii="ＭＳ 明朝" w:eastAsia="ＭＳ 明朝" w:hAnsi="ＭＳ 明朝"/>
          <w:szCs w:val="21"/>
        </w:rPr>
        <w:t>システム</w:t>
      </w:r>
      <w:r w:rsidR="003435C2" w:rsidRPr="008B56B5">
        <w:rPr>
          <w:rFonts w:ascii="ＭＳ 明朝" w:eastAsia="ＭＳ 明朝" w:hAnsi="ＭＳ 明朝"/>
          <w:szCs w:val="21"/>
        </w:rPr>
        <w:t>の都合により</w:t>
      </w:r>
      <w:r>
        <w:rPr>
          <w:rFonts w:ascii="ＭＳ 明朝" w:eastAsia="ＭＳ 明朝" w:hAnsi="ＭＳ 明朝"/>
          <w:szCs w:val="21"/>
        </w:rPr>
        <w:t>、送信後</w:t>
      </w:r>
      <w:r w:rsidR="003435C2" w:rsidRPr="008B56B5">
        <w:rPr>
          <w:rFonts w:ascii="ＭＳ 明朝" w:eastAsia="ＭＳ 明朝" w:hAnsi="ＭＳ 明朝"/>
          <w:szCs w:val="21"/>
        </w:rPr>
        <w:t>１０分経過以降に連絡すること。</w:t>
      </w:r>
    </w:p>
    <w:p w14:paraId="4051917C" w14:textId="5B659E8F" w:rsidR="00DB458B" w:rsidRPr="008B56B5" w:rsidRDefault="0090768A" w:rsidP="00017715">
      <w:pPr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>ＴＥＬ：０９８５－２６－７０９８</w:t>
      </w:r>
    </w:p>
    <w:sectPr w:rsidR="00DB458B" w:rsidRPr="008B56B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7824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7229A2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D94D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1E6C1C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abstractNum w:abstractNumId="4" w15:restartNumberingAfterBreak="0">
    <w:nsid w:val="09A704BC"/>
    <w:multiLevelType w:val="hybridMultilevel"/>
    <w:tmpl w:val="0F44038C"/>
    <w:lvl w:ilvl="0" w:tplc="433CD5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083CC7"/>
    <w:multiLevelType w:val="hybridMultilevel"/>
    <w:tmpl w:val="A73C5896"/>
    <w:lvl w:ilvl="0" w:tplc="47BA42D8">
      <w:start w:val="1"/>
      <w:numFmt w:val="decimalFullWidth"/>
      <w:lvlText w:val="(%1)"/>
      <w:lvlJc w:val="left"/>
      <w:pPr>
        <w:ind w:left="911" w:hanging="684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6" w15:restartNumberingAfterBreak="0">
    <w:nsid w:val="30224C3E"/>
    <w:multiLevelType w:val="hybridMultilevel"/>
    <w:tmpl w:val="6290A2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186C55"/>
    <w:multiLevelType w:val="hybridMultilevel"/>
    <w:tmpl w:val="FDB0ED9E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543102"/>
    <w:multiLevelType w:val="hybridMultilevel"/>
    <w:tmpl w:val="CD420BA8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E87F81"/>
    <w:multiLevelType w:val="hybridMultilevel"/>
    <w:tmpl w:val="95F083CA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475DDA"/>
    <w:multiLevelType w:val="hybridMultilevel"/>
    <w:tmpl w:val="C4C2FD0E"/>
    <w:lvl w:ilvl="0" w:tplc="C756E9A6">
      <w:start w:val="1"/>
      <w:numFmt w:val="decimalFullWidth"/>
      <w:lvlText w:val="(%1)"/>
      <w:lvlJc w:val="left"/>
      <w:pPr>
        <w:ind w:left="110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EF31CA"/>
    <w:multiLevelType w:val="hybridMultilevel"/>
    <w:tmpl w:val="F4145F16"/>
    <w:lvl w:ilvl="0" w:tplc="68B8BCA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72C672CD"/>
    <w:multiLevelType w:val="hybridMultilevel"/>
    <w:tmpl w:val="C2D28F2C"/>
    <w:lvl w:ilvl="0" w:tplc="C756E9A6">
      <w:start w:val="1"/>
      <w:numFmt w:val="decimalFullWidth"/>
      <w:lvlText w:val="(%1)"/>
      <w:lvlJc w:val="left"/>
      <w:pPr>
        <w:ind w:left="665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73183331"/>
    <w:multiLevelType w:val="hybridMultilevel"/>
    <w:tmpl w:val="27148522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EC4CDA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8300053">
    <w:abstractNumId w:val="0"/>
  </w:num>
  <w:num w:numId="2" w16cid:durableId="911895426">
    <w:abstractNumId w:val="1"/>
  </w:num>
  <w:num w:numId="3" w16cid:durableId="945114019">
    <w:abstractNumId w:val="2"/>
  </w:num>
  <w:num w:numId="4" w16cid:durableId="49623092">
    <w:abstractNumId w:val="3"/>
  </w:num>
  <w:num w:numId="5" w16cid:durableId="51852920">
    <w:abstractNumId w:val="12"/>
  </w:num>
  <w:num w:numId="6" w16cid:durableId="1340887669">
    <w:abstractNumId w:val="10"/>
  </w:num>
  <w:num w:numId="7" w16cid:durableId="390421448">
    <w:abstractNumId w:val="9"/>
  </w:num>
  <w:num w:numId="8" w16cid:durableId="1659573795">
    <w:abstractNumId w:val="7"/>
  </w:num>
  <w:num w:numId="9" w16cid:durableId="1601177566">
    <w:abstractNumId w:val="5"/>
  </w:num>
  <w:num w:numId="10" w16cid:durableId="2042700610">
    <w:abstractNumId w:val="13"/>
  </w:num>
  <w:num w:numId="11" w16cid:durableId="1384527346">
    <w:abstractNumId w:val="8"/>
  </w:num>
  <w:num w:numId="12" w16cid:durableId="1352148318">
    <w:abstractNumId w:val="11"/>
  </w:num>
  <w:num w:numId="13" w16cid:durableId="1305694577">
    <w:abstractNumId w:val="6"/>
  </w:num>
  <w:num w:numId="14" w16cid:durableId="103993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8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C"/>
    <w:rsid w:val="00017715"/>
    <w:rsid w:val="000614B2"/>
    <w:rsid w:val="000A477A"/>
    <w:rsid w:val="000A698E"/>
    <w:rsid w:val="000D5B37"/>
    <w:rsid w:val="000D652F"/>
    <w:rsid w:val="001007D1"/>
    <w:rsid w:val="001333AD"/>
    <w:rsid w:val="00155B6C"/>
    <w:rsid w:val="001878A6"/>
    <w:rsid w:val="001B4AE3"/>
    <w:rsid w:val="0027454C"/>
    <w:rsid w:val="002A6C56"/>
    <w:rsid w:val="002C12E0"/>
    <w:rsid w:val="00306827"/>
    <w:rsid w:val="003104D3"/>
    <w:rsid w:val="00324F9A"/>
    <w:rsid w:val="003435C2"/>
    <w:rsid w:val="00375C61"/>
    <w:rsid w:val="00380428"/>
    <w:rsid w:val="00381026"/>
    <w:rsid w:val="003932C2"/>
    <w:rsid w:val="00417597"/>
    <w:rsid w:val="004753B4"/>
    <w:rsid w:val="004C085A"/>
    <w:rsid w:val="00520D6D"/>
    <w:rsid w:val="00521990"/>
    <w:rsid w:val="00527D39"/>
    <w:rsid w:val="005A3F07"/>
    <w:rsid w:val="005E4F48"/>
    <w:rsid w:val="005F2656"/>
    <w:rsid w:val="00612D00"/>
    <w:rsid w:val="006A4FB7"/>
    <w:rsid w:val="006A7042"/>
    <w:rsid w:val="00736AB3"/>
    <w:rsid w:val="007805E9"/>
    <w:rsid w:val="00784520"/>
    <w:rsid w:val="007A2B97"/>
    <w:rsid w:val="007A5524"/>
    <w:rsid w:val="007F77B5"/>
    <w:rsid w:val="00806A24"/>
    <w:rsid w:val="00840FB6"/>
    <w:rsid w:val="008422C7"/>
    <w:rsid w:val="00861172"/>
    <w:rsid w:val="008B56B5"/>
    <w:rsid w:val="008C51F7"/>
    <w:rsid w:val="008E44AA"/>
    <w:rsid w:val="0090768A"/>
    <w:rsid w:val="00917FE0"/>
    <w:rsid w:val="00947EEF"/>
    <w:rsid w:val="00960CE7"/>
    <w:rsid w:val="0096139F"/>
    <w:rsid w:val="009862AC"/>
    <w:rsid w:val="009E538A"/>
    <w:rsid w:val="00A001F4"/>
    <w:rsid w:val="00A176DD"/>
    <w:rsid w:val="00A20CEA"/>
    <w:rsid w:val="00A77D83"/>
    <w:rsid w:val="00AB0CFF"/>
    <w:rsid w:val="00AB24A9"/>
    <w:rsid w:val="00B12547"/>
    <w:rsid w:val="00B212D5"/>
    <w:rsid w:val="00B60A62"/>
    <w:rsid w:val="00BD735B"/>
    <w:rsid w:val="00BE1E21"/>
    <w:rsid w:val="00C6152A"/>
    <w:rsid w:val="00CB71F4"/>
    <w:rsid w:val="00CD6036"/>
    <w:rsid w:val="00CF6F1E"/>
    <w:rsid w:val="00D30C8E"/>
    <w:rsid w:val="00D73B49"/>
    <w:rsid w:val="00DA4719"/>
    <w:rsid w:val="00DB07C4"/>
    <w:rsid w:val="00DB458B"/>
    <w:rsid w:val="00DF0222"/>
    <w:rsid w:val="00E3594E"/>
    <w:rsid w:val="00E43D4C"/>
    <w:rsid w:val="00EE491A"/>
    <w:rsid w:val="00F2197C"/>
    <w:rsid w:val="00F3498B"/>
    <w:rsid w:val="00F52204"/>
    <w:rsid w:val="00F8300F"/>
    <w:rsid w:val="00FA603D"/>
    <w:rsid w:val="00FC471C"/>
    <w:rsid w:val="00FD0C4F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6EE99"/>
  <w15:chartTrackingRefBased/>
  <w15:docId w15:val="{7C65F216-D1EB-420A-A5B8-CF1FC349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C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552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5524"/>
    <w:rPr>
      <w:rFonts w:ascii="Times New Roman" w:hAnsi="Times New Roman"/>
      <w:color w:val="000000"/>
      <w:sz w:val="21"/>
    </w:rPr>
  </w:style>
  <w:style w:type="paragraph" w:customStyle="1" w:styleId="Word">
    <w:name w:val="標準；(Word文書)"/>
    <w:basedOn w:val="a"/>
    <w:rsid w:val="00A77D83"/>
    <w:rPr>
      <w:rFonts w:eastAsia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7404-4371-4AE2-A6B6-D225B77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千里</dc:creator>
  <cp:keywords/>
  <cp:lastModifiedBy>福山 一茂</cp:lastModifiedBy>
  <cp:revision>20</cp:revision>
  <cp:lastPrinted>2026-06-03T02:41:00Z</cp:lastPrinted>
  <dcterms:created xsi:type="dcterms:W3CDTF">2026-06-02T02:11:00Z</dcterms:created>
  <dcterms:modified xsi:type="dcterms:W3CDTF">2026-06-15T23:12:00Z</dcterms:modified>
</cp:coreProperties>
</file>