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541F" w14:textId="77777777" w:rsidR="00794058" w:rsidRDefault="00794058" w:rsidP="00794058">
      <w:pPr>
        <w:rPr>
          <w:rFonts w:hint="default"/>
          <w:lang w:eastAsia="zh-CN"/>
        </w:rPr>
      </w:pPr>
      <w:r>
        <w:rPr>
          <w:lang w:eastAsia="zh-CN"/>
        </w:rPr>
        <w:t>別記</w:t>
      </w:r>
    </w:p>
    <w:p w14:paraId="34871D07" w14:textId="284E86A1" w:rsidR="00794058" w:rsidRDefault="00794058" w:rsidP="00794058">
      <w:pPr>
        <w:rPr>
          <w:rFonts w:hint="default"/>
          <w:lang w:eastAsia="zh-CN"/>
        </w:rPr>
      </w:pPr>
      <w:r>
        <w:rPr>
          <w:lang w:eastAsia="zh-CN"/>
        </w:rPr>
        <w:t>様式第１号（</w:t>
      </w:r>
      <w:r w:rsidR="003C0046">
        <w:rPr>
          <w:lang w:eastAsia="zh-CN"/>
        </w:rPr>
        <w:t>第</w:t>
      </w:r>
      <w:r w:rsidR="006F78BD">
        <w:t>６</w:t>
      </w:r>
      <w:r w:rsidR="003C0046">
        <w:rPr>
          <w:lang w:eastAsia="zh-CN"/>
        </w:rPr>
        <w:t>条、</w:t>
      </w:r>
      <w:r>
        <w:rPr>
          <w:lang w:eastAsia="zh-CN"/>
        </w:rPr>
        <w:t>第1</w:t>
      </w:r>
      <w:r w:rsidR="006F78BD">
        <w:t>1</w:t>
      </w:r>
      <w:r>
        <w:rPr>
          <w:lang w:eastAsia="zh-CN"/>
        </w:rPr>
        <w:t>条関係）</w:t>
      </w:r>
    </w:p>
    <w:p w14:paraId="3E71615F" w14:textId="77777777" w:rsidR="00794058" w:rsidRDefault="00794058" w:rsidP="00794058">
      <w:pPr>
        <w:rPr>
          <w:rFonts w:hint="default"/>
          <w:lang w:eastAsia="zh-CN"/>
        </w:rPr>
      </w:pPr>
    </w:p>
    <w:p w14:paraId="1EB14C76" w14:textId="77777777" w:rsidR="00794058" w:rsidRDefault="00794058" w:rsidP="00794058">
      <w:pPr>
        <w:jc w:val="center"/>
        <w:rPr>
          <w:rFonts w:hint="default"/>
        </w:rPr>
      </w:pPr>
      <w:r>
        <w:t>事業計画（実績）書</w:t>
      </w:r>
    </w:p>
    <w:p w14:paraId="12CF0145" w14:textId="77777777" w:rsidR="00794058" w:rsidRDefault="00794058" w:rsidP="00794058">
      <w:pPr>
        <w:rPr>
          <w:rFonts w:hint="default"/>
        </w:rPr>
      </w:pPr>
    </w:p>
    <w:p w14:paraId="2A706299" w14:textId="77777777" w:rsidR="00794058" w:rsidRDefault="00794058" w:rsidP="00794058">
      <w:pPr>
        <w:rPr>
          <w:rFonts w:hint="default"/>
        </w:rPr>
      </w:pPr>
    </w:p>
    <w:p w14:paraId="348359B4" w14:textId="77777777" w:rsidR="00794058" w:rsidRDefault="00794058" w:rsidP="00794058">
      <w:pPr>
        <w:rPr>
          <w:rFonts w:hint="default"/>
        </w:rPr>
      </w:pPr>
      <w:r>
        <w:t>１　事業の目的（成果）</w:t>
      </w:r>
    </w:p>
    <w:p w14:paraId="2E152B3A" w14:textId="77777777" w:rsidR="00794058" w:rsidRDefault="00794058" w:rsidP="00794058">
      <w:pPr>
        <w:rPr>
          <w:rFonts w:hint="default"/>
        </w:rPr>
      </w:pPr>
    </w:p>
    <w:p w14:paraId="57C1E98A" w14:textId="77777777" w:rsidR="006105C5" w:rsidRDefault="006105C5" w:rsidP="00794058">
      <w:pPr>
        <w:rPr>
          <w:rFonts w:hint="default"/>
        </w:rPr>
      </w:pPr>
    </w:p>
    <w:p w14:paraId="4EA433DE" w14:textId="77777777" w:rsidR="00EF2E89" w:rsidRDefault="00EF2E89" w:rsidP="00794058">
      <w:pPr>
        <w:rPr>
          <w:rFonts w:hint="default"/>
        </w:rPr>
      </w:pPr>
    </w:p>
    <w:p w14:paraId="5B8DDF8F" w14:textId="77777777" w:rsidR="00EF2E89" w:rsidRDefault="00EF2E89" w:rsidP="00794058">
      <w:pPr>
        <w:rPr>
          <w:rFonts w:hint="default"/>
        </w:rPr>
      </w:pPr>
    </w:p>
    <w:p w14:paraId="11D90EE6" w14:textId="77777777" w:rsidR="00EF2E89" w:rsidRDefault="00EF2E89" w:rsidP="00794058">
      <w:pPr>
        <w:rPr>
          <w:rFonts w:hint="default"/>
        </w:rPr>
      </w:pPr>
    </w:p>
    <w:p w14:paraId="05C53C78" w14:textId="45293C7B" w:rsidR="00794058" w:rsidRDefault="00794058" w:rsidP="00794058">
      <w:pPr>
        <w:rPr>
          <w:rFonts w:hint="default"/>
        </w:rPr>
      </w:pPr>
      <w:r>
        <w:t>２　事業の内容</w:t>
      </w:r>
    </w:p>
    <w:tbl>
      <w:tblPr>
        <w:tblStyle w:val="ab"/>
        <w:tblpPr w:leftFromText="142" w:rightFromText="142" w:vertAnchor="text" w:horzAnchor="page" w:tblpX="1669" w:tblpY="184"/>
        <w:tblW w:w="0" w:type="auto"/>
        <w:tblLook w:val="04A0" w:firstRow="1" w:lastRow="0" w:firstColumn="1" w:lastColumn="0" w:noHBand="0" w:noVBand="1"/>
      </w:tblPr>
      <w:tblGrid>
        <w:gridCol w:w="1890"/>
        <w:gridCol w:w="1890"/>
        <w:gridCol w:w="1890"/>
        <w:gridCol w:w="2830"/>
      </w:tblGrid>
      <w:tr w:rsidR="00DD5A60" w14:paraId="75FC523D" w14:textId="77777777" w:rsidTr="00DD5A60">
        <w:tc>
          <w:tcPr>
            <w:tcW w:w="1890" w:type="dxa"/>
          </w:tcPr>
          <w:p w14:paraId="1147746B" w14:textId="77777777" w:rsidR="00DD5A60" w:rsidRDefault="00DD5A60" w:rsidP="00DD5A60">
            <w:pPr>
              <w:jc w:val="center"/>
              <w:rPr>
                <w:rFonts w:hint="default"/>
              </w:rPr>
            </w:pPr>
            <w:r>
              <w:t>商品名</w:t>
            </w:r>
          </w:p>
        </w:tc>
        <w:tc>
          <w:tcPr>
            <w:tcW w:w="1890" w:type="dxa"/>
          </w:tcPr>
          <w:p w14:paraId="7D49F6E6" w14:textId="77777777" w:rsidR="00DD5A60" w:rsidRDefault="00DD5A60" w:rsidP="00DD5A60">
            <w:pPr>
              <w:jc w:val="center"/>
              <w:rPr>
                <w:rFonts w:hint="default"/>
              </w:rPr>
            </w:pPr>
            <w:r>
              <w:t>販売場所</w:t>
            </w:r>
          </w:p>
        </w:tc>
        <w:tc>
          <w:tcPr>
            <w:tcW w:w="1890" w:type="dxa"/>
          </w:tcPr>
          <w:p w14:paraId="1991C114" w14:textId="77777777" w:rsidR="00DD5A60" w:rsidRDefault="00DD5A60" w:rsidP="00DD5A60">
            <w:pPr>
              <w:jc w:val="center"/>
              <w:rPr>
                <w:rFonts w:hint="default"/>
              </w:rPr>
            </w:pPr>
            <w:r>
              <w:t>製造・加工場所</w:t>
            </w:r>
          </w:p>
        </w:tc>
        <w:tc>
          <w:tcPr>
            <w:tcW w:w="2830" w:type="dxa"/>
          </w:tcPr>
          <w:p w14:paraId="07A8E8EC" w14:textId="77777777" w:rsidR="00DD5A60" w:rsidRDefault="00DD5A60" w:rsidP="00DD5A60">
            <w:pPr>
              <w:rPr>
                <w:rFonts w:hint="default"/>
              </w:rPr>
            </w:pPr>
            <w:r>
              <w:t>国スポ・障スポパッケージ商品の販売予定数</w:t>
            </w:r>
          </w:p>
        </w:tc>
      </w:tr>
      <w:tr w:rsidR="00DD5A60" w14:paraId="669E9FCA" w14:textId="77777777" w:rsidTr="00EF2E89">
        <w:trPr>
          <w:trHeight w:val="587"/>
        </w:trPr>
        <w:tc>
          <w:tcPr>
            <w:tcW w:w="1890" w:type="dxa"/>
          </w:tcPr>
          <w:p w14:paraId="6BEBEA50" w14:textId="77777777" w:rsidR="00DD5A60" w:rsidRDefault="00DD5A60" w:rsidP="00DD5A60">
            <w:pPr>
              <w:rPr>
                <w:rFonts w:hint="default"/>
              </w:rPr>
            </w:pPr>
          </w:p>
        </w:tc>
        <w:tc>
          <w:tcPr>
            <w:tcW w:w="1890" w:type="dxa"/>
          </w:tcPr>
          <w:p w14:paraId="5488FE84" w14:textId="77777777" w:rsidR="00DD5A60" w:rsidRDefault="00DD5A60" w:rsidP="00DD5A60">
            <w:pPr>
              <w:rPr>
                <w:rFonts w:hint="default"/>
              </w:rPr>
            </w:pPr>
          </w:p>
        </w:tc>
        <w:tc>
          <w:tcPr>
            <w:tcW w:w="1890" w:type="dxa"/>
          </w:tcPr>
          <w:p w14:paraId="2698E6BF" w14:textId="77777777" w:rsidR="00DD5A60" w:rsidRDefault="00DD5A60" w:rsidP="00DD5A60">
            <w:pPr>
              <w:rPr>
                <w:rFonts w:hint="default"/>
              </w:rPr>
            </w:pPr>
          </w:p>
        </w:tc>
        <w:tc>
          <w:tcPr>
            <w:tcW w:w="2830" w:type="dxa"/>
          </w:tcPr>
          <w:p w14:paraId="52D8EA3A" w14:textId="77777777" w:rsidR="00DD5A60" w:rsidRDefault="00DD5A60" w:rsidP="00DD5A60">
            <w:pPr>
              <w:rPr>
                <w:rFonts w:hint="default"/>
              </w:rPr>
            </w:pPr>
          </w:p>
        </w:tc>
      </w:tr>
      <w:tr w:rsidR="00DD5A60" w14:paraId="6FEDCB06" w14:textId="77777777" w:rsidTr="00EF2E89">
        <w:trPr>
          <w:trHeight w:val="553"/>
        </w:trPr>
        <w:tc>
          <w:tcPr>
            <w:tcW w:w="1890" w:type="dxa"/>
          </w:tcPr>
          <w:p w14:paraId="6E64F7B9" w14:textId="77777777" w:rsidR="00DD5A60" w:rsidRDefault="00DD5A60" w:rsidP="00DD5A60">
            <w:pPr>
              <w:rPr>
                <w:rFonts w:hint="default"/>
              </w:rPr>
            </w:pPr>
          </w:p>
        </w:tc>
        <w:tc>
          <w:tcPr>
            <w:tcW w:w="1890" w:type="dxa"/>
          </w:tcPr>
          <w:p w14:paraId="32807143" w14:textId="77777777" w:rsidR="00DD5A60" w:rsidRDefault="00DD5A60" w:rsidP="00DD5A60">
            <w:pPr>
              <w:rPr>
                <w:rFonts w:hint="default"/>
              </w:rPr>
            </w:pPr>
          </w:p>
        </w:tc>
        <w:tc>
          <w:tcPr>
            <w:tcW w:w="1890" w:type="dxa"/>
          </w:tcPr>
          <w:p w14:paraId="0485F754" w14:textId="77777777" w:rsidR="00DD5A60" w:rsidRDefault="00DD5A60" w:rsidP="00DD5A60">
            <w:pPr>
              <w:rPr>
                <w:rFonts w:hint="default"/>
              </w:rPr>
            </w:pPr>
          </w:p>
        </w:tc>
        <w:tc>
          <w:tcPr>
            <w:tcW w:w="2830" w:type="dxa"/>
          </w:tcPr>
          <w:p w14:paraId="226DF8C8" w14:textId="77777777" w:rsidR="00DD5A60" w:rsidRDefault="00DD5A60" w:rsidP="00DD5A60">
            <w:pPr>
              <w:rPr>
                <w:rFonts w:hint="default"/>
              </w:rPr>
            </w:pPr>
          </w:p>
        </w:tc>
      </w:tr>
      <w:tr w:rsidR="00DD5A60" w14:paraId="14F82C48" w14:textId="77777777" w:rsidTr="00EF2E89">
        <w:trPr>
          <w:trHeight w:val="561"/>
        </w:trPr>
        <w:tc>
          <w:tcPr>
            <w:tcW w:w="1890" w:type="dxa"/>
          </w:tcPr>
          <w:p w14:paraId="10929221" w14:textId="77777777" w:rsidR="00DD5A60" w:rsidRDefault="00DD5A60" w:rsidP="00DD5A60">
            <w:pPr>
              <w:rPr>
                <w:rFonts w:hint="default"/>
              </w:rPr>
            </w:pPr>
          </w:p>
        </w:tc>
        <w:tc>
          <w:tcPr>
            <w:tcW w:w="1890" w:type="dxa"/>
          </w:tcPr>
          <w:p w14:paraId="61FCB3A9" w14:textId="77777777" w:rsidR="00DD5A60" w:rsidRDefault="00DD5A60" w:rsidP="00DD5A60">
            <w:pPr>
              <w:rPr>
                <w:rFonts w:hint="default"/>
              </w:rPr>
            </w:pPr>
          </w:p>
        </w:tc>
        <w:tc>
          <w:tcPr>
            <w:tcW w:w="1890" w:type="dxa"/>
          </w:tcPr>
          <w:p w14:paraId="368532A9" w14:textId="77777777" w:rsidR="00DD5A60" w:rsidRDefault="00DD5A60" w:rsidP="00DD5A60">
            <w:pPr>
              <w:rPr>
                <w:rFonts w:hint="default"/>
              </w:rPr>
            </w:pPr>
          </w:p>
        </w:tc>
        <w:tc>
          <w:tcPr>
            <w:tcW w:w="2830" w:type="dxa"/>
          </w:tcPr>
          <w:p w14:paraId="2EF55630" w14:textId="77777777" w:rsidR="00DD5A60" w:rsidRDefault="00DD5A60" w:rsidP="00DD5A60">
            <w:pPr>
              <w:rPr>
                <w:rFonts w:hint="default"/>
              </w:rPr>
            </w:pPr>
          </w:p>
        </w:tc>
      </w:tr>
      <w:tr w:rsidR="00DD5A60" w14:paraId="7FB5AAE2" w14:textId="77777777" w:rsidTr="00EF2E89">
        <w:trPr>
          <w:trHeight w:val="555"/>
        </w:trPr>
        <w:tc>
          <w:tcPr>
            <w:tcW w:w="1890" w:type="dxa"/>
          </w:tcPr>
          <w:p w14:paraId="0FC78C84" w14:textId="77777777" w:rsidR="00DD5A60" w:rsidRDefault="00DD5A60" w:rsidP="00DD5A60">
            <w:pPr>
              <w:rPr>
                <w:rFonts w:hint="default"/>
              </w:rPr>
            </w:pPr>
          </w:p>
        </w:tc>
        <w:tc>
          <w:tcPr>
            <w:tcW w:w="1890" w:type="dxa"/>
          </w:tcPr>
          <w:p w14:paraId="75666CEE" w14:textId="77777777" w:rsidR="00DD5A60" w:rsidRDefault="00DD5A60" w:rsidP="00DD5A60">
            <w:pPr>
              <w:rPr>
                <w:rFonts w:hint="default"/>
              </w:rPr>
            </w:pPr>
          </w:p>
        </w:tc>
        <w:tc>
          <w:tcPr>
            <w:tcW w:w="1890" w:type="dxa"/>
          </w:tcPr>
          <w:p w14:paraId="756DE383" w14:textId="77777777" w:rsidR="00DD5A60" w:rsidRDefault="00DD5A60" w:rsidP="00DD5A60">
            <w:pPr>
              <w:rPr>
                <w:rFonts w:hint="default"/>
              </w:rPr>
            </w:pPr>
          </w:p>
        </w:tc>
        <w:tc>
          <w:tcPr>
            <w:tcW w:w="2830" w:type="dxa"/>
          </w:tcPr>
          <w:p w14:paraId="13BE1EF0" w14:textId="77777777" w:rsidR="00DD5A60" w:rsidRDefault="00DD5A60" w:rsidP="00DD5A60">
            <w:pPr>
              <w:rPr>
                <w:rFonts w:hint="default"/>
              </w:rPr>
            </w:pPr>
          </w:p>
        </w:tc>
      </w:tr>
      <w:tr w:rsidR="00DD5A60" w14:paraId="56519D88" w14:textId="77777777" w:rsidTr="00EF2E89">
        <w:trPr>
          <w:trHeight w:val="549"/>
        </w:trPr>
        <w:tc>
          <w:tcPr>
            <w:tcW w:w="1890" w:type="dxa"/>
          </w:tcPr>
          <w:p w14:paraId="7769AE2A" w14:textId="77777777" w:rsidR="00DD5A60" w:rsidRDefault="00DD5A60" w:rsidP="00DD5A60">
            <w:pPr>
              <w:rPr>
                <w:rFonts w:hint="default"/>
              </w:rPr>
            </w:pPr>
          </w:p>
        </w:tc>
        <w:tc>
          <w:tcPr>
            <w:tcW w:w="1890" w:type="dxa"/>
          </w:tcPr>
          <w:p w14:paraId="2C4B6A16" w14:textId="77777777" w:rsidR="00DD5A60" w:rsidRDefault="00DD5A60" w:rsidP="00DD5A60">
            <w:pPr>
              <w:rPr>
                <w:rFonts w:hint="default"/>
              </w:rPr>
            </w:pPr>
          </w:p>
        </w:tc>
        <w:tc>
          <w:tcPr>
            <w:tcW w:w="1890" w:type="dxa"/>
          </w:tcPr>
          <w:p w14:paraId="643185F6" w14:textId="77777777" w:rsidR="00DD5A60" w:rsidRDefault="00DD5A60" w:rsidP="00DD5A60">
            <w:pPr>
              <w:rPr>
                <w:rFonts w:hint="default"/>
              </w:rPr>
            </w:pPr>
          </w:p>
        </w:tc>
        <w:tc>
          <w:tcPr>
            <w:tcW w:w="2830" w:type="dxa"/>
          </w:tcPr>
          <w:p w14:paraId="5AED2281" w14:textId="77777777" w:rsidR="00DD5A60" w:rsidRDefault="00DD5A60" w:rsidP="00DD5A60">
            <w:pPr>
              <w:rPr>
                <w:rFonts w:hint="default"/>
              </w:rPr>
            </w:pPr>
          </w:p>
        </w:tc>
      </w:tr>
    </w:tbl>
    <w:p w14:paraId="4EDC56C9" w14:textId="77777777" w:rsidR="00F74406" w:rsidRDefault="00F74406" w:rsidP="00794058">
      <w:pPr>
        <w:rPr>
          <w:rFonts w:hint="default"/>
        </w:rPr>
      </w:pPr>
    </w:p>
    <w:p w14:paraId="7DD9FA38" w14:textId="77777777" w:rsidR="00DD5A60" w:rsidRDefault="00DD5A60" w:rsidP="00794058">
      <w:pPr>
        <w:rPr>
          <w:rFonts w:hint="default"/>
        </w:rPr>
      </w:pPr>
    </w:p>
    <w:p w14:paraId="62652B61" w14:textId="77777777" w:rsidR="00DD5A60" w:rsidRDefault="00DD5A60" w:rsidP="00794058">
      <w:pPr>
        <w:rPr>
          <w:rFonts w:hint="default"/>
        </w:rPr>
      </w:pPr>
    </w:p>
    <w:p w14:paraId="7AAD6B68" w14:textId="77777777" w:rsidR="00794058" w:rsidRDefault="00794058" w:rsidP="00794058">
      <w:pPr>
        <w:rPr>
          <w:rFonts w:hint="default"/>
        </w:rPr>
      </w:pPr>
    </w:p>
    <w:p w14:paraId="5A421871" w14:textId="77777777" w:rsidR="00794058" w:rsidRDefault="00794058" w:rsidP="00794058">
      <w:pPr>
        <w:rPr>
          <w:rFonts w:hint="default"/>
        </w:rPr>
      </w:pPr>
    </w:p>
    <w:p w14:paraId="191B0654" w14:textId="77777777" w:rsidR="003D4B46" w:rsidRDefault="003D4B46" w:rsidP="00794058">
      <w:pPr>
        <w:rPr>
          <w:rFonts w:hint="default"/>
        </w:rPr>
      </w:pPr>
    </w:p>
    <w:p w14:paraId="57798178" w14:textId="77777777" w:rsidR="003D4B46" w:rsidRDefault="003D4B46" w:rsidP="00794058">
      <w:pPr>
        <w:rPr>
          <w:rFonts w:hint="default"/>
        </w:rPr>
      </w:pPr>
    </w:p>
    <w:p w14:paraId="2EDF0C77" w14:textId="77777777" w:rsidR="003D4B46" w:rsidRDefault="003D4B46" w:rsidP="00794058">
      <w:pPr>
        <w:rPr>
          <w:rFonts w:hint="default"/>
        </w:rPr>
      </w:pPr>
    </w:p>
    <w:p w14:paraId="6F4B4D4C" w14:textId="77777777" w:rsidR="003D4B46" w:rsidRDefault="003D4B46" w:rsidP="00794058">
      <w:pPr>
        <w:rPr>
          <w:rFonts w:hint="default"/>
        </w:rPr>
      </w:pPr>
    </w:p>
    <w:p w14:paraId="7B0F1335" w14:textId="77777777" w:rsidR="003D4B46" w:rsidRDefault="003D4B46" w:rsidP="00794058">
      <w:pPr>
        <w:rPr>
          <w:rFonts w:hint="default"/>
        </w:rPr>
      </w:pPr>
    </w:p>
    <w:tbl>
      <w:tblPr>
        <w:tblStyle w:val="ab"/>
        <w:tblpPr w:leftFromText="142" w:rightFromText="142" w:vertAnchor="page" w:horzAnchor="margin" w:tblpXSpec="center" w:tblpY="10346"/>
        <w:tblW w:w="0" w:type="auto"/>
        <w:tblLook w:val="04A0" w:firstRow="1" w:lastRow="0" w:firstColumn="1" w:lastColumn="0" w:noHBand="0" w:noVBand="1"/>
      </w:tblPr>
      <w:tblGrid>
        <w:gridCol w:w="3898"/>
        <w:gridCol w:w="3898"/>
      </w:tblGrid>
      <w:tr w:rsidR="00DD5A60" w14:paraId="30BE938B" w14:textId="77777777" w:rsidTr="00EF2E89">
        <w:tc>
          <w:tcPr>
            <w:tcW w:w="3898" w:type="dxa"/>
          </w:tcPr>
          <w:p w14:paraId="2A325457" w14:textId="77777777" w:rsidR="00DD5A60" w:rsidRDefault="00DD5A60" w:rsidP="00EF2E89">
            <w:pPr>
              <w:rPr>
                <w:rFonts w:hint="default"/>
              </w:rPr>
            </w:pPr>
            <w:r>
              <w:t>通常のパッケージデザイン</w:t>
            </w:r>
          </w:p>
          <w:p w14:paraId="67DA4D4B" w14:textId="77777777" w:rsidR="00DD5A60" w:rsidRDefault="00DD5A60" w:rsidP="00EF2E89">
            <w:pPr>
              <w:rPr>
                <w:rFonts w:hint="default"/>
              </w:rPr>
            </w:pPr>
          </w:p>
        </w:tc>
        <w:tc>
          <w:tcPr>
            <w:tcW w:w="3898" w:type="dxa"/>
          </w:tcPr>
          <w:p w14:paraId="3CD41F39" w14:textId="77777777" w:rsidR="00DD5A60" w:rsidRDefault="00DD5A60" w:rsidP="00EF2E89">
            <w:pPr>
              <w:rPr>
                <w:rFonts w:hint="default"/>
              </w:rPr>
            </w:pPr>
            <w:r>
              <w:t>国スポ・障スポ用のパッケージデザイン案</w:t>
            </w:r>
          </w:p>
        </w:tc>
      </w:tr>
      <w:tr w:rsidR="00DD5A60" w14:paraId="0760E72F" w14:textId="77777777" w:rsidTr="00EF2E89">
        <w:tc>
          <w:tcPr>
            <w:tcW w:w="3898" w:type="dxa"/>
          </w:tcPr>
          <w:p w14:paraId="1A2EFA10" w14:textId="77777777" w:rsidR="00DD5A60" w:rsidRPr="00F74406" w:rsidRDefault="00DD5A60" w:rsidP="00EF2E89">
            <w:pPr>
              <w:rPr>
                <w:rFonts w:hint="default"/>
                <w:highlight w:val="yellow"/>
              </w:rPr>
            </w:pPr>
          </w:p>
          <w:p w14:paraId="173C04FE" w14:textId="77777777" w:rsidR="00DD5A60" w:rsidRPr="00763F67" w:rsidRDefault="00DD5A60" w:rsidP="00EF2E89">
            <w:pPr>
              <w:ind w:left="225" w:rightChars="358" w:right="806" w:hangingChars="100" w:hanging="225"/>
              <w:rPr>
                <w:rFonts w:hint="default"/>
              </w:rPr>
            </w:pPr>
            <w:r w:rsidRPr="00763F67">
              <w:t>（通常販売時のパッケージ写真を貼付）</w:t>
            </w:r>
          </w:p>
          <w:p w14:paraId="74983B31" w14:textId="77777777" w:rsidR="00DD5A60" w:rsidRPr="00763F67" w:rsidRDefault="00DD5A60" w:rsidP="00EF2E89">
            <w:pPr>
              <w:ind w:left="225" w:rightChars="358" w:right="806" w:hangingChars="100" w:hanging="225"/>
              <w:rPr>
                <w:rFonts w:hint="default"/>
              </w:rPr>
            </w:pPr>
          </w:p>
          <w:p w14:paraId="0F23CC7A" w14:textId="77777777" w:rsidR="00DD5A60" w:rsidRPr="00763F67" w:rsidRDefault="00DD5A60" w:rsidP="00EF2E89">
            <w:pPr>
              <w:rPr>
                <w:rFonts w:hint="default"/>
              </w:rPr>
            </w:pPr>
            <w:r w:rsidRPr="00763F67">
              <w:t>JANコード等、既存商品であることがわかる情報を添付</w:t>
            </w:r>
          </w:p>
          <w:p w14:paraId="6B681998" w14:textId="77777777" w:rsidR="00DD5A60" w:rsidRPr="00F74406" w:rsidRDefault="00DD5A60" w:rsidP="00EF2E89">
            <w:pPr>
              <w:rPr>
                <w:rFonts w:hint="default"/>
                <w:highlight w:val="yellow"/>
              </w:rPr>
            </w:pPr>
          </w:p>
          <w:p w14:paraId="13AABBAE" w14:textId="77777777" w:rsidR="00DD5A60" w:rsidRPr="00F74406" w:rsidRDefault="00DD5A60" w:rsidP="00EF2E89">
            <w:pPr>
              <w:rPr>
                <w:rFonts w:hint="default"/>
                <w:highlight w:val="yellow"/>
              </w:rPr>
            </w:pPr>
          </w:p>
        </w:tc>
        <w:tc>
          <w:tcPr>
            <w:tcW w:w="3898" w:type="dxa"/>
          </w:tcPr>
          <w:p w14:paraId="17EEC593" w14:textId="77777777" w:rsidR="00DD5A60" w:rsidRPr="00F74406" w:rsidRDefault="00DD5A60" w:rsidP="00EF2E89">
            <w:pPr>
              <w:rPr>
                <w:rFonts w:hint="default"/>
                <w:highlight w:val="yellow"/>
              </w:rPr>
            </w:pPr>
          </w:p>
          <w:p w14:paraId="3E1E5731" w14:textId="77777777" w:rsidR="00DD5A60" w:rsidRPr="00763F67" w:rsidRDefault="00DD5A60" w:rsidP="00EF2E89">
            <w:pPr>
              <w:rPr>
                <w:rFonts w:hint="default"/>
              </w:rPr>
            </w:pPr>
            <w:r w:rsidRPr="00763F67">
              <w:t>変更内容を箇条書きする。</w:t>
            </w:r>
          </w:p>
          <w:p w14:paraId="2D03D4E2" w14:textId="77777777" w:rsidR="00DD5A60" w:rsidRDefault="00DD5A60" w:rsidP="00EF2E89">
            <w:pPr>
              <w:rPr>
                <w:rFonts w:hint="default"/>
              </w:rPr>
            </w:pPr>
            <w:r w:rsidRPr="00763F67">
              <w:t>【例】</w:t>
            </w:r>
          </w:p>
          <w:p w14:paraId="070AB307" w14:textId="77777777" w:rsidR="00DD5A60" w:rsidRPr="003D4B46" w:rsidRDefault="00DD5A60" w:rsidP="00EF2E89">
            <w:pPr>
              <w:rPr>
                <w:rFonts w:hint="default"/>
              </w:rPr>
            </w:pPr>
            <w:r w:rsidRPr="00763F67">
              <w:t>・国スポキャラクターを追加</w:t>
            </w:r>
          </w:p>
          <w:p w14:paraId="4082CD9D" w14:textId="77777777" w:rsidR="00DD5A60" w:rsidRPr="00763F67" w:rsidRDefault="00DD5A60" w:rsidP="00EF2E89">
            <w:pPr>
              <w:rPr>
                <w:rFonts w:hint="default"/>
              </w:rPr>
            </w:pPr>
            <w:r w:rsidRPr="00763F67">
              <w:t>・包装紙の色を変更（黄緑→水色）</w:t>
            </w:r>
          </w:p>
          <w:p w14:paraId="7516D11B" w14:textId="77777777" w:rsidR="00DD5A60" w:rsidRPr="00F74406" w:rsidRDefault="00DD5A60" w:rsidP="00EF2E89">
            <w:pPr>
              <w:rPr>
                <w:rFonts w:hint="default"/>
                <w:highlight w:val="yellow"/>
              </w:rPr>
            </w:pPr>
            <w:r w:rsidRPr="00763F67">
              <w:t>・商品ロゴを小さくする</w:t>
            </w:r>
          </w:p>
        </w:tc>
      </w:tr>
    </w:tbl>
    <w:p w14:paraId="7A377401" w14:textId="77777777" w:rsidR="003D4B46" w:rsidRDefault="003D4B46" w:rsidP="00794058">
      <w:pPr>
        <w:rPr>
          <w:rFonts w:hint="default"/>
        </w:rPr>
      </w:pPr>
    </w:p>
    <w:p w14:paraId="53489F2E" w14:textId="77777777" w:rsidR="003D4B46" w:rsidRDefault="003D4B46" w:rsidP="00794058">
      <w:pPr>
        <w:rPr>
          <w:rFonts w:hint="default"/>
        </w:rPr>
      </w:pPr>
    </w:p>
    <w:p w14:paraId="031D6210" w14:textId="77777777" w:rsidR="003D4B46" w:rsidRDefault="003D4B46" w:rsidP="00794058">
      <w:pPr>
        <w:rPr>
          <w:rFonts w:hint="default"/>
        </w:rPr>
      </w:pPr>
    </w:p>
    <w:p w14:paraId="6BCD710D" w14:textId="77777777" w:rsidR="003D4B46" w:rsidRDefault="003D4B46" w:rsidP="00794058">
      <w:pPr>
        <w:rPr>
          <w:rFonts w:hint="default"/>
        </w:rPr>
      </w:pPr>
    </w:p>
    <w:p w14:paraId="43E0DFE7" w14:textId="77777777" w:rsidR="003D4B46" w:rsidRDefault="003D4B46" w:rsidP="00794058">
      <w:pPr>
        <w:rPr>
          <w:rFonts w:hint="default"/>
        </w:rPr>
      </w:pPr>
    </w:p>
    <w:p w14:paraId="36082FE3" w14:textId="77777777" w:rsidR="003D4B46" w:rsidRDefault="003D4B46" w:rsidP="00794058">
      <w:pPr>
        <w:rPr>
          <w:rFonts w:hint="default"/>
        </w:rPr>
      </w:pPr>
    </w:p>
    <w:p w14:paraId="748CD909" w14:textId="77777777" w:rsidR="003D4B46" w:rsidRDefault="003D4B46" w:rsidP="00794058">
      <w:pPr>
        <w:rPr>
          <w:rFonts w:hint="default"/>
        </w:rPr>
      </w:pPr>
    </w:p>
    <w:p w14:paraId="75C6F02B" w14:textId="77777777" w:rsidR="003D4B46" w:rsidRDefault="003D4B46" w:rsidP="00794058">
      <w:pPr>
        <w:rPr>
          <w:rFonts w:hint="default"/>
        </w:rPr>
      </w:pPr>
    </w:p>
    <w:p w14:paraId="39C16BB7" w14:textId="77777777" w:rsidR="003D4B46" w:rsidRDefault="003D4B46" w:rsidP="00794058">
      <w:pPr>
        <w:rPr>
          <w:rFonts w:hint="default"/>
        </w:rPr>
      </w:pPr>
    </w:p>
    <w:p w14:paraId="6E537CF0" w14:textId="77777777" w:rsidR="003D4B46" w:rsidRDefault="003D4B46" w:rsidP="00794058">
      <w:pPr>
        <w:rPr>
          <w:rFonts w:hint="default"/>
        </w:rPr>
      </w:pPr>
    </w:p>
    <w:p w14:paraId="07379E9D" w14:textId="77777777" w:rsidR="003D4B46" w:rsidRDefault="003D4B46" w:rsidP="00794058">
      <w:pPr>
        <w:rPr>
          <w:rFonts w:hint="default"/>
        </w:rPr>
      </w:pPr>
    </w:p>
    <w:p w14:paraId="730E8094" w14:textId="77777777" w:rsidR="003D4B46" w:rsidRDefault="003D4B46" w:rsidP="00794058">
      <w:pPr>
        <w:rPr>
          <w:rFonts w:hint="default"/>
        </w:rPr>
      </w:pPr>
    </w:p>
    <w:p w14:paraId="3ADA5138" w14:textId="77777777" w:rsidR="003D4B46" w:rsidRDefault="003D4B46" w:rsidP="00794058">
      <w:pPr>
        <w:rPr>
          <w:rFonts w:hint="default"/>
        </w:rPr>
      </w:pPr>
    </w:p>
    <w:p w14:paraId="1DFA07F4" w14:textId="77777777" w:rsidR="00EF2E89" w:rsidRDefault="00EF2E89" w:rsidP="00794058">
      <w:pPr>
        <w:rPr>
          <w:rFonts w:hint="default"/>
        </w:rPr>
      </w:pPr>
    </w:p>
    <w:p w14:paraId="296936F4" w14:textId="77777777" w:rsidR="00EF2E89" w:rsidRDefault="00EF2E89" w:rsidP="00794058">
      <w:pPr>
        <w:rPr>
          <w:rFonts w:hint="default"/>
        </w:rPr>
      </w:pPr>
    </w:p>
    <w:p w14:paraId="4BDDCD24" w14:textId="77777777" w:rsidR="00EF2E89" w:rsidRDefault="00EF2E89" w:rsidP="00794058">
      <w:pPr>
        <w:rPr>
          <w:rFonts w:hint="default"/>
        </w:rPr>
      </w:pPr>
    </w:p>
    <w:p w14:paraId="6A4CE67F" w14:textId="77777777" w:rsidR="00EF2E89" w:rsidRDefault="00EF2E89" w:rsidP="00794058">
      <w:pPr>
        <w:rPr>
          <w:rFonts w:hint="default"/>
        </w:rPr>
      </w:pPr>
    </w:p>
    <w:p w14:paraId="0D467757" w14:textId="77777777" w:rsidR="00EF2E89" w:rsidRDefault="00EF2E89" w:rsidP="00794058">
      <w:pPr>
        <w:rPr>
          <w:rFonts w:hint="default"/>
        </w:rPr>
      </w:pPr>
    </w:p>
    <w:p w14:paraId="02D0D658" w14:textId="77777777" w:rsidR="00EF2E89" w:rsidRDefault="00EF2E89" w:rsidP="00794058">
      <w:pPr>
        <w:rPr>
          <w:rFonts w:hint="default"/>
        </w:rPr>
      </w:pPr>
    </w:p>
    <w:p w14:paraId="5AA5F325" w14:textId="77777777" w:rsidR="00EF2E89" w:rsidRDefault="00EF2E89" w:rsidP="00794058">
      <w:pPr>
        <w:rPr>
          <w:rFonts w:hint="default"/>
        </w:rPr>
      </w:pPr>
    </w:p>
    <w:p w14:paraId="2C6DF5B0" w14:textId="77777777" w:rsidR="00EF2E89" w:rsidRDefault="00EF2E89" w:rsidP="00794058">
      <w:pPr>
        <w:rPr>
          <w:rFonts w:hint="default"/>
        </w:rPr>
      </w:pPr>
    </w:p>
    <w:p w14:paraId="34B09C2A" w14:textId="77777777" w:rsidR="00794058" w:rsidRDefault="00794058" w:rsidP="00794058">
      <w:pPr>
        <w:rPr>
          <w:rFonts w:hint="default"/>
        </w:rPr>
      </w:pPr>
      <w:r>
        <w:lastRenderedPageBreak/>
        <w:t>３　経費の配分</w:t>
      </w:r>
    </w:p>
    <w:tbl>
      <w:tblPr>
        <w:tblW w:w="9755" w:type="dxa"/>
        <w:tblInd w:w="217" w:type="dxa"/>
        <w:tblLayout w:type="fixed"/>
        <w:tblCellMar>
          <w:left w:w="0" w:type="dxa"/>
          <w:right w:w="0" w:type="dxa"/>
        </w:tblCellMar>
        <w:tblLook w:val="0000" w:firstRow="0" w:lastRow="0" w:firstColumn="0" w:lastColumn="0" w:noHBand="0" w:noVBand="0"/>
      </w:tblPr>
      <w:tblGrid>
        <w:gridCol w:w="1344"/>
        <w:gridCol w:w="1778"/>
        <w:gridCol w:w="1813"/>
        <w:gridCol w:w="1843"/>
        <w:gridCol w:w="1843"/>
        <w:gridCol w:w="1134"/>
      </w:tblGrid>
      <w:tr w:rsidR="00794058" w14:paraId="5350D0D3" w14:textId="77777777" w:rsidTr="00F960C2">
        <w:trPr>
          <w:trHeight w:val="533"/>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63CD6C" w14:textId="77777777" w:rsidR="00794058" w:rsidRDefault="00794058" w:rsidP="00174767">
            <w:pPr>
              <w:jc w:val="center"/>
              <w:rPr>
                <w:rFonts w:hint="default"/>
              </w:rPr>
            </w:pPr>
            <w:r>
              <w:t>区　分</w:t>
            </w:r>
          </w:p>
        </w:tc>
        <w:tc>
          <w:tcPr>
            <w:tcW w:w="17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CCA417" w14:textId="77777777" w:rsidR="00174767" w:rsidRDefault="00794058" w:rsidP="00F960C2">
            <w:pPr>
              <w:jc w:val="center"/>
              <w:rPr>
                <w:rFonts w:hint="default"/>
              </w:rPr>
            </w:pPr>
            <w:r>
              <w:t>総事業費</w:t>
            </w:r>
          </w:p>
        </w:tc>
        <w:tc>
          <w:tcPr>
            <w:tcW w:w="18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BFE9EF" w14:textId="77777777" w:rsidR="00174767" w:rsidRPr="00174767" w:rsidRDefault="00794058" w:rsidP="00F960C2">
            <w:pPr>
              <w:rPr>
                <w:rFonts w:hint="default"/>
              </w:rPr>
            </w:pPr>
            <w:r>
              <w:t>補助事業に要する（要した）経費</w:t>
            </w:r>
          </w:p>
        </w:tc>
        <w:tc>
          <w:tcPr>
            <w:tcW w:w="3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E5F1A" w14:textId="77777777" w:rsidR="00794058" w:rsidRDefault="00794058" w:rsidP="00174767">
            <w:pPr>
              <w:jc w:val="center"/>
              <w:rPr>
                <w:rFonts w:hint="default"/>
              </w:rPr>
            </w:pPr>
            <w:r>
              <w:t>負　担　区　分</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1323CA" w14:textId="77777777" w:rsidR="00794058" w:rsidRDefault="00794058" w:rsidP="00174767">
            <w:pPr>
              <w:jc w:val="center"/>
              <w:rPr>
                <w:rFonts w:hint="default"/>
              </w:rPr>
            </w:pPr>
            <w:r>
              <w:t>備考</w:t>
            </w:r>
          </w:p>
        </w:tc>
      </w:tr>
      <w:tr w:rsidR="00794058" w14:paraId="310B1E83" w14:textId="77777777" w:rsidTr="006A383F">
        <w:trPr>
          <w:trHeight w:val="555"/>
        </w:trPr>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5E6823B0" w14:textId="77777777" w:rsidR="00794058" w:rsidRDefault="00794058" w:rsidP="008E6707">
            <w:pPr>
              <w:rPr>
                <w:rFonts w:hint="default"/>
              </w:rPr>
            </w:pPr>
          </w:p>
        </w:tc>
        <w:tc>
          <w:tcPr>
            <w:tcW w:w="1778" w:type="dxa"/>
            <w:vMerge/>
            <w:tcBorders>
              <w:top w:val="nil"/>
              <w:left w:val="single" w:sz="4" w:space="0" w:color="000000"/>
              <w:bottom w:val="single" w:sz="4" w:space="0" w:color="000000"/>
              <w:right w:val="single" w:sz="4" w:space="0" w:color="000000"/>
            </w:tcBorders>
            <w:tcMar>
              <w:left w:w="49" w:type="dxa"/>
              <w:right w:w="49" w:type="dxa"/>
            </w:tcMar>
          </w:tcPr>
          <w:p w14:paraId="5C2E0C80" w14:textId="77777777" w:rsidR="00794058" w:rsidRDefault="00794058" w:rsidP="008E6707">
            <w:pPr>
              <w:jc w:val="center"/>
              <w:rPr>
                <w:rFonts w:hint="default"/>
              </w:rPr>
            </w:pPr>
          </w:p>
        </w:tc>
        <w:tc>
          <w:tcPr>
            <w:tcW w:w="1813" w:type="dxa"/>
            <w:vMerge/>
            <w:tcBorders>
              <w:top w:val="nil"/>
              <w:left w:val="single" w:sz="4" w:space="0" w:color="000000"/>
              <w:bottom w:val="single" w:sz="4" w:space="0" w:color="000000"/>
              <w:right w:val="single" w:sz="4" w:space="0" w:color="000000"/>
            </w:tcBorders>
            <w:tcMar>
              <w:left w:w="49" w:type="dxa"/>
              <w:right w:w="49" w:type="dxa"/>
            </w:tcMar>
          </w:tcPr>
          <w:p w14:paraId="6DA2641D" w14:textId="77777777" w:rsidR="00794058" w:rsidRDefault="00794058" w:rsidP="008E6707">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78FAB" w14:textId="77777777" w:rsidR="00174767" w:rsidRDefault="00794058" w:rsidP="00F960C2">
            <w:pPr>
              <w:jc w:val="center"/>
              <w:rPr>
                <w:rFonts w:hint="default"/>
              </w:rPr>
            </w:pPr>
            <w:r>
              <w:t>県費補助金</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F5297" w14:textId="77777777" w:rsidR="00174767" w:rsidRDefault="00794058" w:rsidP="00F960C2">
            <w:pPr>
              <w:jc w:val="center"/>
              <w:rPr>
                <w:rFonts w:hint="default"/>
              </w:rPr>
            </w:pPr>
            <w:r>
              <w:t>その他</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16901891" w14:textId="77777777" w:rsidR="00794058" w:rsidRDefault="00794058" w:rsidP="008E6707">
            <w:pPr>
              <w:rPr>
                <w:rFonts w:hint="default"/>
              </w:rPr>
            </w:pPr>
          </w:p>
        </w:tc>
      </w:tr>
      <w:tr w:rsidR="00794058" w14:paraId="4EE7334B" w14:textId="77777777" w:rsidTr="00F960C2">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E4509" w14:textId="77777777" w:rsidR="00794058" w:rsidRDefault="00794058" w:rsidP="008E6707">
            <w:pPr>
              <w:rPr>
                <w:rFonts w:hint="default"/>
              </w:rPr>
            </w:pPr>
          </w:p>
          <w:p w14:paraId="5CCB1BA5" w14:textId="77777777" w:rsidR="00794058" w:rsidRDefault="00794058" w:rsidP="008E6707">
            <w:pPr>
              <w:jc w:val="right"/>
              <w:rPr>
                <w:rFonts w:hint="default"/>
              </w:rPr>
            </w:pPr>
          </w:p>
          <w:p w14:paraId="76F07DAD" w14:textId="77777777" w:rsidR="00794058" w:rsidRDefault="00794058" w:rsidP="008E6707">
            <w:pPr>
              <w:rPr>
                <w:rFonts w:hint="default"/>
              </w:rPr>
            </w:pPr>
          </w:p>
          <w:p w14:paraId="031255E7" w14:textId="77777777" w:rsidR="00794058" w:rsidRDefault="00794058" w:rsidP="008E6707">
            <w:pPr>
              <w:rPr>
                <w:rFonts w:hint="default"/>
              </w:rPr>
            </w:pPr>
          </w:p>
          <w:p w14:paraId="717642BA" w14:textId="77777777" w:rsidR="00794058" w:rsidRDefault="00794058" w:rsidP="008E6707">
            <w:pPr>
              <w:rPr>
                <w:rFonts w:hint="default"/>
              </w:rPr>
            </w:pPr>
          </w:p>
          <w:p w14:paraId="60EAC22C" w14:textId="77777777" w:rsidR="00794058" w:rsidRDefault="00794058" w:rsidP="008E6707">
            <w:pPr>
              <w:rPr>
                <w:rFonts w:hint="default"/>
              </w:rPr>
            </w:pPr>
          </w:p>
          <w:p w14:paraId="3CFAA34D" w14:textId="77777777" w:rsidR="00794058" w:rsidRDefault="00794058" w:rsidP="008E6707">
            <w:pPr>
              <w:rPr>
                <w:rFonts w:hint="default"/>
              </w:rPr>
            </w:pPr>
          </w:p>
        </w:tc>
        <w:tc>
          <w:tcPr>
            <w:tcW w:w="17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7A500" w14:textId="77777777" w:rsidR="00794058" w:rsidRDefault="00794058" w:rsidP="008E6707">
            <w:pPr>
              <w:rPr>
                <w:rFonts w:hint="default"/>
              </w:rPr>
            </w:pPr>
          </w:p>
          <w:p w14:paraId="1B61DDA6" w14:textId="77777777" w:rsidR="00794058" w:rsidRDefault="00794058" w:rsidP="008E6707">
            <w:pPr>
              <w:wordWrap w:val="0"/>
              <w:jc w:val="right"/>
              <w:rPr>
                <w:rFonts w:hint="default"/>
              </w:rPr>
            </w:pPr>
            <w:r>
              <w:t>円</w:t>
            </w:r>
          </w:p>
          <w:p w14:paraId="1480EB78" w14:textId="77777777" w:rsidR="00794058" w:rsidRDefault="00794058" w:rsidP="008E6707">
            <w:pPr>
              <w:rPr>
                <w:rFonts w:hint="default"/>
              </w:rPr>
            </w:pPr>
          </w:p>
          <w:p w14:paraId="30D61CFB" w14:textId="77777777" w:rsidR="00794058" w:rsidRDefault="00794058" w:rsidP="008E6707">
            <w:pPr>
              <w:rPr>
                <w:rFonts w:hint="default"/>
              </w:rPr>
            </w:pPr>
          </w:p>
          <w:p w14:paraId="2122A07A" w14:textId="77777777" w:rsidR="00794058" w:rsidRDefault="00794058" w:rsidP="008E6707">
            <w:pPr>
              <w:rPr>
                <w:rFonts w:hint="default"/>
              </w:rPr>
            </w:pPr>
          </w:p>
          <w:p w14:paraId="48733340" w14:textId="77777777" w:rsidR="00794058" w:rsidRDefault="00794058" w:rsidP="008E6707">
            <w:pPr>
              <w:rPr>
                <w:rFonts w:hint="default"/>
              </w:rPr>
            </w:pPr>
          </w:p>
          <w:p w14:paraId="2E064E95" w14:textId="77777777" w:rsidR="00794058" w:rsidRDefault="00794058" w:rsidP="008E6707">
            <w:pPr>
              <w:rPr>
                <w:rFonts w:hint="default"/>
              </w:rPr>
            </w:pPr>
          </w:p>
        </w:tc>
        <w:tc>
          <w:tcPr>
            <w:tcW w:w="18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16F83" w14:textId="77777777" w:rsidR="00794058" w:rsidRDefault="00794058" w:rsidP="008E6707">
            <w:pPr>
              <w:rPr>
                <w:rFonts w:hint="default"/>
              </w:rPr>
            </w:pPr>
          </w:p>
          <w:p w14:paraId="291FD613" w14:textId="77777777" w:rsidR="00794058" w:rsidRDefault="00794058" w:rsidP="008E6707">
            <w:pPr>
              <w:wordWrap w:val="0"/>
              <w:jc w:val="right"/>
              <w:rPr>
                <w:rFonts w:hint="default"/>
              </w:rPr>
            </w:pPr>
            <w:r>
              <w:t>円</w:t>
            </w:r>
          </w:p>
          <w:p w14:paraId="45645671" w14:textId="77777777" w:rsidR="00794058" w:rsidRDefault="00794058" w:rsidP="008E6707">
            <w:pPr>
              <w:rPr>
                <w:rFonts w:hint="default"/>
              </w:rPr>
            </w:pPr>
          </w:p>
          <w:p w14:paraId="35550817" w14:textId="77777777" w:rsidR="00794058" w:rsidRDefault="00794058" w:rsidP="008E6707">
            <w:pPr>
              <w:rPr>
                <w:rFonts w:hint="default"/>
              </w:rPr>
            </w:pPr>
          </w:p>
          <w:p w14:paraId="1A24286F" w14:textId="77777777" w:rsidR="00794058" w:rsidRDefault="00794058" w:rsidP="008E6707">
            <w:pPr>
              <w:rPr>
                <w:rFonts w:hint="default"/>
              </w:rPr>
            </w:pPr>
          </w:p>
          <w:p w14:paraId="782FE823" w14:textId="77777777" w:rsidR="00794058" w:rsidRDefault="00794058" w:rsidP="008E6707">
            <w:pPr>
              <w:rPr>
                <w:rFonts w:hint="default"/>
              </w:rPr>
            </w:pPr>
          </w:p>
          <w:p w14:paraId="1E0AA89F" w14:textId="77777777" w:rsidR="00794058" w:rsidRDefault="00794058" w:rsidP="008E6707">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3AA84" w14:textId="77777777" w:rsidR="00794058" w:rsidRDefault="00794058" w:rsidP="008E6707">
            <w:pPr>
              <w:rPr>
                <w:rFonts w:hint="default"/>
              </w:rPr>
            </w:pPr>
          </w:p>
          <w:p w14:paraId="33E139C2" w14:textId="77777777" w:rsidR="00794058" w:rsidRDefault="00794058" w:rsidP="008E6707">
            <w:pPr>
              <w:wordWrap w:val="0"/>
              <w:jc w:val="right"/>
              <w:rPr>
                <w:rFonts w:hint="default"/>
              </w:rPr>
            </w:pPr>
            <w:r>
              <w:t>円</w:t>
            </w:r>
          </w:p>
          <w:p w14:paraId="62719CF8" w14:textId="77777777" w:rsidR="00794058" w:rsidRDefault="00794058" w:rsidP="008E6707">
            <w:pPr>
              <w:rPr>
                <w:rFonts w:hint="default"/>
              </w:rPr>
            </w:pPr>
          </w:p>
          <w:p w14:paraId="3B9FB999" w14:textId="77777777" w:rsidR="00794058" w:rsidRDefault="00794058" w:rsidP="008E6707">
            <w:pPr>
              <w:rPr>
                <w:rFonts w:hint="default"/>
              </w:rPr>
            </w:pPr>
          </w:p>
          <w:p w14:paraId="79A004CF" w14:textId="77777777" w:rsidR="00794058" w:rsidRDefault="00794058" w:rsidP="008E6707">
            <w:pPr>
              <w:rPr>
                <w:rFonts w:hint="default"/>
              </w:rPr>
            </w:pPr>
          </w:p>
          <w:p w14:paraId="0AE57E6D" w14:textId="77777777" w:rsidR="00794058" w:rsidRDefault="00794058" w:rsidP="008E6707">
            <w:pPr>
              <w:rPr>
                <w:rFonts w:hint="default"/>
              </w:rPr>
            </w:pPr>
          </w:p>
          <w:p w14:paraId="23FC2ED5" w14:textId="77777777" w:rsidR="00794058" w:rsidRDefault="00794058" w:rsidP="008E6707">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D6378" w14:textId="77777777" w:rsidR="00794058" w:rsidRDefault="00794058" w:rsidP="008E6707">
            <w:pPr>
              <w:rPr>
                <w:rFonts w:hint="default"/>
              </w:rPr>
            </w:pPr>
          </w:p>
          <w:p w14:paraId="5CFDAE03" w14:textId="77777777" w:rsidR="00794058" w:rsidRDefault="00794058" w:rsidP="008E6707">
            <w:pPr>
              <w:wordWrap w:val="0"/>
              <w:jc w:val="right"/>
              <w:rPr>
                <w:rFonts w:hint="default"/>
              </w:rPr>
            </w:pPr>
            <w:r>
              <w:t>円</w:t>
            </w:r>
          </w:p>
          <w:p w14:paraId="0B098482" w14:textId="77777777" w:rsidR="00794058" w:rsidRDefault="00794058" w:rsidP="008E6707">
            <w:pPr>
              <w:rPr>
                <w:rFonts w:hint="default"/>
              </w:rPr>
            </w:pPr>
          </w:p>
          <w:p w14:paraId="072D136C" w14:textId="77777777" w:rsidR="00794058" w:rsidRDefault="00794058" w:rsidP="008E6707">
            <w:pPr>
              <w:rPr>
                <w:rFonts w:hint="default"/>
              </w:rPr>
            </w:pPr>
          </w:p>
          <w:p w14:paraId="674EBF71" w14:textId="77777777" w:rsidR="00794058" w:rsidRDefault="00794058" w:rsidP="008E6707">
            <w:pPr>
              <w:rPr>
                <w:rFonts w:hint="default"/>
              </w:rPr>
            </w:pPr>
          </w:p>
          <w:p w14:paraId="53134E81" w14:textId="77777777" w:rsidR="00794058" w:rsidRDefault="00794058" w:rsidP="008E6707">
            <w:pPr>
              <w:rPr>
                <w:rFonts w:hint="default"/>
              </w:rPr>
            </w:pPr>
          </w:p>
          <w:p w14:paraId="3BE1859A" w14:textId="77777777" w:rsidR="00794058" w:rsidRDefault="00794058" w:rsidP="008E6707">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2CCD" w14:textId="77777777" w:rsidR="00794058" w:rsidRDefault="00794058" w:rsidP="008E6707">
            <w:pPr>
              <w:rPr>
                <w:rFonts w:hint="default"/>
              </w:rPr>
            </w:pPr>
          </w:p>
          <w:p w14:paraId="07F695BC" w14:textId="77777777" w:rsidR="00794058" w:rsidRDefault="00794058" w:rsidP="008E6707">
            <w:pPr>
              <w:jc w:val="right"/>
              <w:rPr>
                <w:rFonts w:hint="default"/>
              </w:rPr>
            </w:pPr>
          </w:p>
          <w:p w14:paraId="19DAF7EF" w14:textId="77777777" w:rsidR="00794058" w:rsidRDefault="00794058" w:rsidP="008E6707">
            <w:pPr>
              <w:rPr>
                <w:rFonts w:hint="default"/>
              </w:rPr>
            </w:pPr>
          </w:p>
          <w:p w14:paraId="00664CDE" w14:textId="77777777" w:rsidR="00794058" w:rsidRDefault="00794058" w:rsidP="008E6707">
            <w:pPr>
              <w:rPr>
                <w:rFonts w:hint="default"/>
              </w:rPr>
            </w:pPr>
          </w:p>
          <w:p w14:paraId="6F9F873C" w14:textId="77777777" w:rsidR="00794058" w:rsidRDefault="00794058" w:rsidP="008E6707">
            <w:pPr>
              <w:rPr>
                <w:rFonts w:hint="default"/>
              </w:rPr>
            </w:pPr>
          </w:p>
          <w:p w14:paraId="5613F78B" w14:textId="77777777" w:rsidR="00794058" w:rsidRDefault="00794058" w:rsidP="008E6707">
            <w:pPr>
              <w:rPr>
                <w:rFonts w:hint="default"/>
              </w:rPr>
            </w:pPr>
          </w:p>
          <w:p w14:paraId="7612EBA6" w14:textId="77777777" w:rsidR="00794058" w:rsidRDefault="00794058" w:rsidP="008E6707">
            <w:pPr>
              <w:rPr>
                <w:rFonts w:hint="default"/>
              </w:rPr>
            </w:pPr>
          </w:p>
        </w:tc>
      </w:tr>
      <w:tr w:rsidR="00794058" w14:paraId="43AC8AFB" w14:textId="77777777" w:rsidTr="00F960C2">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7A4FB" w14:textId="77777777" w:rsidR="00794058" w:rsidRDefault="00794058" w:rsidP="008E6707">
            <w:pPr>
              <w:rPr>
                <w:rFonts w:hint="default"/>
              </w:rPr>
            </w:pPr>
          </w:p>
          <w:p w14:paraId="3870F7C4" w14:textId="77777777" w:rsidR="00794058" w:rsidRDefault="00794058" w:rsidP="008E6707">
            <w:pPr>
              <w:jc w:val="center"/>
              <w:rPr>
                <w:rFonts w:hint="default"/>
              </w:rPr>
            </w:pPr>
            <w:r>
              <w:t>合　計</w:t>
            </w:r>
          </w:p>
          <w:p w14:paraId="60DDF816" w14:textId="77777777" w:rsidR="00794058" w:rsidRDefault="00794058" w:rsidP="008E6707">
            <w:pPr>
              <w:rPr>
                <w:rFonts w:hint="default"/>
              </w:rPr>
            </w:pPr>
          </w:p>
        </w:tc>
        <w:tc>
          <w:tcPr>
            <w:tcW w:w="17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354AF" w14:textId="77777777" w:rsidR="00794058" w:rsidRDefault="00794058" w:rsidP="008E6707">
            <w:pPr>
              <w:rPr>
                <w:rFonts w:hint="default"/>
              </w:rPr>
            </w:pPr>
          </w:p>
          <w:p w14:paraId="4F549E9B" w14:textId="77777777" w:rsidR="00794058" w:rsidRDefault="00794058" w:rsidP="008E6707">
            <w:pPr>
              <w:rPr>
                <w:rFonts w:hint="default"/>
              </w:rPr>
            </w:pPr>
          </w:p>
          <w:p w14:paraId="7C5582C3" w14:textId="77777777" w:rsidR="00794058" w:rsidRDefault="00794058" w:rsidP="008E6707">
            <w:pPr>
              <w:rPr>
                <w:rFonts w:hint="default"/>
              </w:rPr>
            </w:pPr>
          </w:p>
        </w:tc>
        <w:tc>
          <w:tcPr>
            <w:tcW w:w="18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6669A" w14:textId="77777777" w:rsidR="00794058" w:rsidRDefault="00794058" w:rsidP="008E6707">
            <w:pPr>
              <w:rPr>
                <w:rFonts w:hint="default"/>
              </w:rPr>
            </w:pPr>
          </w:p>
          <w:p w14:paraId="7A1B1435" w14:textId="77777777" w:rsidR="00794058" w:rsidRDefault="00794058" w:rsidP="008E6707">
            <w:pPr>
              <w:rPr>
                <w:rFonts w:hint="default"/>
              </w:rPr>
            </w:pPr>
          </w:p>
          <w:p w14:paraId="7BE3359A" w14:textId="77777777" w:rsidR="00794058" w:rsidRDefault="00794058" w:rsidP="008E6707">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C5AFE" w14:textId="77777777" w:rsidR="00794058" w:rsidRDefault="00794058" w:rsidP="008E6707">
            <w:pPr>
              <w:rPr>
                <w:rFonts w:hint="default"/>
              </w:rPr>
            </w:pPr>
          </w:p>
          <w:p w14:paraId="618B9A76" w14:textId="77777777" w:rsidR="00794058" w:rsidRDefault="00794058" w:rsidP="008E6707">
            <w:pPr>
              <w:rPr>
                <w:rFonts w:hint="default"/>
              </w:rPr>
            </w:pPr>
          </w:p>
          <w:p w14:paraId="43B1990D" w14:textId="77777777" w:rsidR="00794058" w:rsidRDefault="00794058" w:rsidP="008E6707">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96F0D" w14:textId="77777777" w:rsidR="00794058" w:rsidRDefault="00794058" w:rsidP="008E6707">
            <w:pPr>
              <w:rPr>
                <w:rFonts w:hint="default"/>
              </w:rPr>
            </w:pPr>
          </w:p>
          <w:p w14:paraId="0F360BB6" w14:textId="77777777" w:rsidR="00794058" w:rsidRDefault="00794058" w:rsidP="008E6707">
            <w:pPr>
              <w:rPr>
                <w:rFonts w:hint="default"/>
              </w:rPr>
            </w:pPr>
          </w:p>
          <w:p w14:paraId="276BEB42" w14:textId="77777777" w:rsidR="00794058" w:rsidRDefault="00794058" w:rsidP="008E6707">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D07E8" w14:textId="77777777" w:rsidR="00794058" w:rsidRDefault="00794058" w:rsidP="008E6707">
            <w:pPr>
              <w:rPr>
                <w:rFonts w:hint="default"/>
              </w:rPr>
            </w:pPr>
          </w:p>
          <w:p w14:paraId="449553AE" w14:textId="77777777" w:rsidR="00794058" w:rsidRDefault="00794058" w:rsidP="008E6707">
            <w:pPr>
              <w:rPr>
                <w:rFonts w:hint="default"/>
              </w:rPr>
            </w:pPr>
          </w:p>
          <w:p w14:paraId="2FB8128D" w14:textId="77777777" w:rsidR="00794058" w:rsidRDefault="00794058" w:rsidP="008E6707">
            <w:pPr>
              <w:rPr>
                <w:rFonts w:hint="default"/>
              </w:rPr>
            </w:pPr>
          </w:p>
        </w:tc>
      </w:tr>
    </w:tbl>
    <w:p w14:paraId="4D5C9E44" w14:textId="77777777" w:rsidR="00794058" w:rsidRDefault="00794058" w:rsidP="00794058">
      <w:pPr>
        <w:spacing w:line="325" w:lineRule="exact"/>
        <w:rPr>
          <w:rFonts w:hint="default"/>
        </w:rPr>
      </w:pPr>
    </w:p>
    <w:p w14:paraId="753083CC" w14:textId="77777777" w:rsidR="00794058" w:rsidRDefault="00794058" w:rsidP="00794058">
      <w:pPr>
        <w:spacing w:line="325" w:lineRule="exact"/>
        <w:rPr>
          <w:rFonts w:hint="default"/>
        </w:rPr>
      </w:pPr>
      <w:r>
        <w:t>４　事業完了（予定）年月日</w:t>
      </w:r>
    </w:p>
    <w:p w14:paraId="613D14EE" w14:textId="24579D49" w:rsidR="00794058" w:rsidRDefault="00794058" w:rsidP="00794058">
      <w:pPr>
        <w:rPr>
          <w:rFonts w:hint="default"/>
          <w:lang w:eastAsia="zh-CN"/>
        </w:rPr>
      </w:pPr>
      <w:r>
        <w:rPr>
          <w:color w:val="auto"/>
          <w:lang w:eastAsia="zh-CN"/>
        </w:rPr>
        <w:br w:type="page"/>
      </w:r>
      <w:r>
        <w:rPr>
          <w:lang w:eastAsia="zh-CN"/>
        </w:rPr>
        <w:lastRenderedPageBreak/>
        <w:t>様式第２号（</w:t>
      </w:r>
      <w:r w:rsidR="003C0046">
        <w:rPr>
          <w:lang w:eastAsia="zh-CN"/>
        </w:rPr>
        <w:t>第</w:t>
      </w:r>
      <w:r w:rsidR="006F78BD">
        <w:t>６</w:t>
      </w:r>
      <w:r w:rsidR="003C0046">
        <w:rPr>
          <w:lang w:eastAsia="zh-CN"/>
        </w:rPr>
        <w:t>条</w:t>
      </w:r>
      <w:r w:rsidR="004C6A7A">
        <w:rPr>
          <w:lang w:eastAsia="zh-CN"/>
        </w:rPr>
        <w:t>、</w:t>
      </w:r>
      <w:r>
        <w:rPr>
          <w:lang w:eastAsia="zh-CN"/>
        </w:rPr>
        <w:t>第1</w:t>
      </w:r>
      <w:r w:rsidR="006F78BD">
        <w:t>1</w:t>
      </w:r>
      <w:r>
        <w:rPr>
          <w:lang w:eastAsia="zh-CN"/>
        </w:rPr>
        <w:t>条関係）</w:t>
      </w:r>
    </w:p>
    <w:p w14:paraId="7F58D6FB" w14:textId="77777777" w:rsidR="00794058" w:rsidRDefault="00794058" w:rsidP="00794058">
      <w:pPr>
        <w:rPr>
          <w:rFonts w:hint="default"/>
          <w:lang w:eastAsia="zh-CN"/>
        </w:rPr>
      </w:pPr>
    </w:p>
    <w:p w14:paraId="0E3C6A4D" w14:textId="77777777" w:rsidR="00794058" w:rsidRDefault="00794058" w:rsidP="00794058">
      <w:pPr>
        <w:jc w:val="center"/>
        <w:rPr>
          <w:rFonts w:hint="default"/>
        </w:rPr>
      </w:pPr>
      <w:r>
        <w:t>収支予算（決算）書</w:t>
      </w:r>
    </w:p>
    <w:p w14:paraId="3EC6BD0D" w14:textId="77777777" w:rsidR="00794058" w:rsidRDefault="00794058" w:rsidP="00794058">
      <w:pPr>
        <w:jc w:val="center"/>
        <w:rPr>
          <w:rFonts w:hint="default"/>
        </w:rPr>
      </w:pPr>
    </w:p>
    <w:p w14:paraId="694F7496" w14:textId="77777777" w:rsidR="00794058" w:rsidRDefault="00794058" w:rsidP="00794058">
      <w:pPr>
        <w:rPr>
          <w:rFonts w:hint="default"/>
        </w:rPr>
      </w:pPr>
    </w:p>
    <w:p w14:paraId="283888AB" w14:textId="77777777" w:rsidR="00794058" w:rsidRDefault="00794058" w:rsidP="00794058">
      <w:pPr>
        <w:rPr>
          <w:rFonts w:hint="default"/>
        </w:rPr>
      </w:pPr>
      <w:r>
        <w:t>１　収入の部</w:t>
      </w:r>
    </w:p>
    <w:p w14:paraId="1BDFCA5C" w14:textId="77777777" w:rsidR="00794058" w:rsidRDefault="00794058" w:rsidP="00794058">
      <w:pPr>
        <w:rPr>
          <w:rFonts w:hint="default"/>
        </w:rPr>
      </w:pPr>
    </w:p>
    <w:tbl>
      <w:tblPr>
        <w:tblW w:w="0" w:type="auto"/>
        <w:tblInd w:w="217" w:type="dxa"/>
        <w:tblLayout w:type="fixed"/>
        <w:tblCellMar>
          <w:left w:w="0" w:type="dxa"/>
          <w:right w:w="0" w:type="dxa"/>
        </w:tblCellMar>
        <w:tblLook w:val="0000" w:firstRow="0" w:lastRow="0" w:firstColumn="0" w:lastColumn="0" w:noHBand="0" w:noVBand="0"/>
      </w:tblPr>
      <w:tblGrid>
        <w:gridCol w:w="1568"/>
        <w:gridCol w:w="6608"/>
        <w:gridCol w:w="1008"/>
      </w:tblGrid>
      <w:tr w:rsidR="00794058" w14:paraId="4DB9C4A8" w14:textId="77777777" w:rsidTr="008E6707">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2F4C6" w14:textId="77777777" w:rsidR="00794058" w:rsidRDefault="00794058" w:rsidP="008E6707">
            <w:pPr>
              <w:jc w:val="center"/>
              <w:rPr>
                <w:rFonts w:hint="default"/>
              </w:rPr>
            </w:pPr>
            <w:r>
              <w:t>区　分</w:t>
            </w:r>
          </w:p>
          <w:p w14:paraId="36554977" w14:textId="77777777" w:rsidR="00794058" w:rsidRDefault="00794058" w:rsidP="008E6707">
            <w:pPr>
              <w:jc w:val="center"/>
              <w:rPr>
                <w:rFonts w:hint="default"/>
              </w:rPr>
            </w:pPr>
          </w:p>
        </w:tc>
        <w:tc>
          <w:tcPr>
            <w:tcW w:w="6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025B0" w14:textId="77777777" w:rsidR="00794058" w:rsidRDefault="00794058" w:rsidP="008E6707">
            <w:pPr>
              <w:jc w:val="center"/>
              <w:rPr>
                <w:rFonts w:hint="default"/>
              </w:rPr>
            </w:pPr>
            <w:r>
              <w:t>予算額</w:t>
            </w:r>
          </w:p>
          <w:p w14:paraId="17E2810B" w14:textId="77777777" w:rsidR="00794058" w:rsidRDefault="00794058" w:rsidP="008E6707">
            <w:pPr>
              <w:jc w:val="center"/>
              <w:rPr>
                <w:rFonts w:hint="default"/>
              </w:rPr>
            </w:pPr>
            <w:r>
              <w:t>（決算額）</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D4E00" w14:textId="77777777" w:rsidR="00794058" w:rsidRDefault="00794058" w:rsidP="008E6707">
            <w:pPr>
              <w:jc w:val="center"/>
              <w:rPr>
                <w:rFonts w:hint="default"/>
              </w:rPr>
            </w:pPr>
            <w:r>
              <w:t>備考</w:t>
            </w:r>
          </w:p>
          <w:p w14:paraId="4D263486" w14:textId="77777777" w:rsidR="00794058" w:rsidRDefault="00794058" w:rsidP="008E6707">
            <w:pPr>
              <w:jc w:val="left"/>
              <w:rPr>
                <w:rFonts w:hint="default"/>
              </w:rPr>
            </w:pPr>
          </w:p>
        </w:tc>
      </w:tr>
      <w:tr w:rsidR="00794058" w14:paraId="3ECA08F2" w14:textId="77777777" w:rsidTr="008E6707">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A41E9" w14:textId="77777777" w:rsidR="00794058" w:rsidRDefault="00794058" w:rsidP="008E6707">
            <w:pPr>
              <w:rPr>
                <w:rFonts w:hint="default"/>
              </w:rPr>
            </w:pPr>
          </w:p>
          <w:p w14:paraId="067F8288" w14:textId="77777777" w:rsidR="00794058" w:rsidRDefault="00794058" w:rsidP="008E6707">
            <w:pPr>
              <w:jc w:val="right"/>
              <w:rPr>
                <w:rFonts w:hint="default"/>
              </w:rPr>
            </w:pPr>
          </w:p>
          <w:p w14:paraId="64BF4AAF" w14:textId="77777777" w:rsidR="00794058" w:rsidRDefault="00794058" w:rsidP="008E6707">
            <w:pPr>
              <w:jc w:val="right"/>
              <w:rPr>
                <w:rFonts w:hint="default"/>
              </w:rPr>
            </w:pPr>
          </w:p>
          <w:p w14:paraId="19A10D05" w14:textId="77777777" w:rsidR="00794058" w:rsidRDefault="00794058" w:rsidP="008E6707">
            <w:pPr>
              <w:jc w:val="right"/>
              <w:rPr>
                <w:rFonts w:hint="default"/>
              </w:rPr>
            </w:pPr>
          </w:p>
          <w:p w14:paraId="527D2C71" w14:textId="77777777" w:rsidR="00794058" w:rsidRDefault="00794058" w:rsidP="008E6707">
            <w:pPr>
              <w:rPr>
                <w:rFonts w:hint="default"/>
              </w:rPr>
            </w:pPr>
          </w:p>
          <w:p w14:paraId="271ECAA9" w14:textId="77777777" w:rsidR="00794058" w:rsidRDefault="00794058" w:rsidP="008E6707">
            <w:pPr>
              <w:rPr>
                <w:rFonts w:hint="default"/>
              </w:rPr>
            </w:pPr>
          </w:p>
          <w:p w14:paraId="6351868A" w14:textId="77777777" w:rsidR="00794058" w:rsidRDefault="00794058" w:rsidP="008E6707">
            <w:pPr>
              <w:rPr>
                <w:rFonts w:hint="default"/>
              </w:rPr>
            </w:pPr>
          </w:p>
          <w:p w14:paraId="49A35178" w14:textId="77777777" w:rsidR="00794058" w:rsidRDefault="00794058" w:rsidP="008E6707">
            <w:pPr>
              <w:rPr>
                <w:rFonts w:hint="default"/>
              </w:rPr>
            </w:pPr>
          </w:p>
          <w:p w14:paraId="197953AB" w14:textId="77777777" w:rsidR="00794058" w:rsidRDefault="00794058" w:rsidP="008E6707">
            <w:pPr>
              <w:rPr>
                <w:rFonts w:hint="default"/>
              </w:rPr>
            </w:pPr>
          </w:p>
          <w:p w14:paraId="5E8B9040" w14:textId="77777777" w:rsidR="00794058" w:rsidRDefault="00794058" w:rsidP="008E6707">
            <w:pPr>
              <w:rPr>
                <w:rFonts w:hint="default"/>
              </w:rPr>
            </w:pPr>
          </w:p>
          <w:p w14:paraId="2B29CBE1" w14:textId="77777777" w:rsidR="00794058" w:rsidRDefault="00794058" w:rsidP="008E6707">
            <w:pPr>
              <w:rPr>
                <w:rFonts w:hint="default"/>
              </w:rPr>
            </w:pPr>
          </w:p>
          <w:p w14:paraId="7D7F4E67" w14:textId="77777777" w:rsidR="00794058" w:rsidRDefault="00794058" w:rsidP="008E6707">
            <w:pPr>
              <w:rPr>
                <w:rFonts w:hint="default"/>
              </w:rPr>
            </w:pPr>
          </w:p>
        </w:tc>
        <w:tc>
          <w:tcPr>
            <w:tcW w:w="6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FB331" w14:textId="5C069DE0" w:rsidR="00794058" w:rsidRDefault="00862CA7" w:rsidP="008E6707">
            <w:pPr>
              <w:rPr>
                <w:rFonts w:hint="default"/>
              </w:rPr>
            </w:pPr>
            <w:r>
              <w:t xml:space="preserve">　　　　　　　　　　　　　　　　　　　　　　　　　　　円</w:t>
            </w:r>
          </w:p>
          <w:p w14:paraId="61BA1652" w14:textId="77777777" w:rsidR="00794058" w:rsidRDefault="00794058" w:rsidP="008E6707">
            <w:pPr>
              <w:jc w:val="right"/>
              <w:rPr>
                <w:rFonts w:hint="default"/>
              </w:rPr>
            </w:pPr>
          </w:p>
          <w:p w14:paraId="3AF7387B" w14:textId="77777777" w:rsidR="00794058" w:rsidRDefault="00794058" w:rsidP="008E6707">
            <w:pPr>
              <w:jc w:val="right"/>
              <w:rPr>
                <w:rFonts w:hint="default"/>
              </w:rPr>
            </w:pPr>
          </w:p>
          <w:p w14:paraId="393EA7B7" w14:textId="77777777" w:rsidR="00794058" w:rsidRDefault="00794058" w:rsidP="008E6707">
            <w:pPr>
              <w:jc w:val="right"/>
              <w:rPr>
                <w:rFonts w:hint="default"/>
              </w:rPr>
            </w:pPr>
          </w:p>
          <w:p w14:paraId="33B4F9F0" w14:textId="77777777" w:rsidR="00794058" w:rsidRDefault="00794058" w:rsidP="008E6707">
            <w:pPr>
              <w:rPr>
                <w:rFonts w:hint="default"/>
              </w:rPr>
            </w:pPr>
          </w:p>
          <w:p w14:paraId="40E53997" w14:textId="77777777" w:rsidR="00794058" w:rsidRDefault="00794058" w:rsidP="008E6707">
            <w:pPr>
              <w:rPr>
                <w:rFonts w:hint="default"/>
              </w:rPr>
            </w:pPr>
          </w:p>
          <w:p w14:paraId="34DF21AF" w14:textId="77777777" w:rsidR="00794058" w:rsidRDefault="00794058" w:rsidP="008E6707">
            <w:pPr>
              <w:rPr>
                <w:rFonts w:hint="default"/>
              </w:rPr>
            </w:pPr>
          </w:p>
          <w:p w14:paraId="6F1C0984" w14:textId="77777777" w:rsidR="00794058" w:rsidRDefault="00794058" w:rsidP="008E6707">
            <w:pPr>
              <w:rPr>
                <w:rFonts w:hint="default"/>
              </w:rPr>
            </w:pPr>
          </w:p>
          <w:p w14:paraId="21A61014" w14:textId="77777777" w:rsidR="00794058" w:rsidRDefault="00794058" w:rsidP="008E6707">
            <w:pPr>
              <w:rPr>
                <w:rFonts w:hint="default"/>
              </w:rPr>
            </w:pPr>
          </w:p>
          <w:p w14:paraId="7AC3A44E" w14:textId="77777777" w:rsidR="00794058" w:rsidRDefault="00794058" w:rsidP="008E6707">
            <w:pPr>
              <w:rPr>
                <w:rFonts w:hint="default"/>
              </w:rPr>
            </w:pPr>
          </w:p>
          <w:p w14:paraId="3E834AC2" w14:textId="77777777" w:rsidR="00794058" w:rsidRDefault="00794058" w:rsidP="008E6707">
            <w:pPr>
              <w:rPr>
                <w:rFonts w:hint="default"/>
              </w:rPr>
            </w:pPr>
          </w:p>
          <w:p w14:paraId="4DD7C938" w14:textId="77777777" w:rsidR="00794058" w:rsidRDefault="00794058" w:rsidP="008E670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F53E4" w14:textId="77777777" w:rsidR="00794058" w:rsidRDefault="00794058" w:rsidP="008E6707">
            <w:pPr>
              <w:rPr>
                <w:rFonts w:hint="default"/>
              </w:rPr>
            </w:pPr>
          </w:p>
          <w:p w14:paraId="005236E9" w14:textId="77777777" w:rsidR="00794058" w:rsidRDefault="00794058" w:rsidP="008E6707">
            <w:pPr>
              <w:jc w:val="right"/>
              <w:rPr>
                <w:rFonts w:hint="default"/>
              </w:rPr>
            </w:pPr>
          </w:p>
          <w:p w14:paraId="6D113D64" w14:textId="77777777" w:rsidR="00794058" w:rsidRDefault="00794058" w:rsidP="008E6707">
            <w:pPr>
              <w:jc w:val="right"/>
              <w:rPr>
                <w:rFonts w:hint="default"/>
              </w:rPr>
            </w:pPr>
          </w:p>
          <w:p w14:paraId="496D20BC" w14:textId="77777777" w:rsidR="00794058" w:rsidRDefault="00794058" w:rsidP="008E6707">
            <w:pPr>
              <w:jc w:val="right"/>
              <w:rPr>
                <w:rFonts w:hint="default"/>
              </w:rPr>
            </w:pPr>
          </w:p>
          <w:p w14:paraId="7A8DBAD0" w14:textId="77777777" w:rsidR="00794058" w:rsidRDefault="00794058" w:rsidP="008E6707">
            <w:pPr>
              <w:rPr>
                <w:rFonts w:hint="default"/>
              </w:rPr>
            </w:pPr>
          </w:p>
          <w:p w14:paraId="2A44BAB2" w14:textId="77777777" w:rsidR="00794058" w:rsidRDefault="00794058" w:rsidP="008E6707">
            <w:pPr>
              <w:rPr>
                <w:rFonts w:hint="default"/>
              </w:rPr>
            </w:pPr>
          </w:p>
          <w:p w14:paraId="29BAFF54" w14:textId="77777777" w:rsidR="00794058" w:rsidRDefault="00794058" w:rsidP="008E6707">
            <w:pPr>
              <w:rPr>
                <w:rFonts w:hint="default"/>
              </w:rPr>
            </w:pPr>
          </w:p>
          <w:p w14:paraId="05E209FE" w14:textId="77777777" w:rsidR="00794058" w:rsidRDefault="00794058" w:rsidP="008E6707">
            <w:pPr>
              <w:rPr>
                <w:rFonts w:hint="default"/>
              </w:rPr>
            </w:pPr>
          </w:p>
          <w:p w14:paraId="4BA60BE5" w14:textId="77777777" w:rsidR="00794058" w:rsidRDefault="00794058" w:rsidP="008E6707">
            <w:pPr>
              <w:rPr>
                <w:rFonts w:hint="default"/>
              </w:rPr>
            </w:pPr>
          </w:p>
          <w:p w14:paraId="3C2339FE" w14:textId="77777777" w:rsidR="00794058" w:rsidRDefault="00794058" w:rsidP="008E6707">
            <w:pPr>
              <w:rPr>
                <w:rFonts w:hint="default"/>
              </w:rPr>
            </w:pPr>
          </w:p>
          <w:p w14:paraId="2E748B08" w14:textId="77777777" w:rsidR="00794058" w:rsidRDefault="00794058" w:rsidP="008E6707">
            <w:pPr>
              <w:rPr>
                <w:rFonts w:hint="default"/>
              </w:rPr>
            </w:pPr>
          </w:p>
          <w:p w14:paraId="48068FDE" w14:textId="77777777" w:rsidR="00794058" w:rsidRDefault="00794058" w:rsidP="008E6707">
            <w:pPr>
              <w:rPr>
                <w:rFonts w:hint="default"/>
              </w:rPr>
            </w:pPr>
          </w:p>
        </w:tc>
      </w:tr>
      <w:tr w:rsidR="00794058" w14:paraId="62D5F8AE" w14:textId="77777777" w:rsidTr="008E6707">
        <w:trPr>
          <w:trHeight w:val="543"/>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608D3" w14:textId="77777777" w:rsidR="00794058" w:rsidRDefault="00794058" w:rsidP="008E6707">
            <w:pPr>
              <w:jc w:val="center"/>
              <w:rPr>
                <w:rFonts w:hint="default"/>
              </w:rPr>
            </w:pPr>
            <w:r>
              <w:t>合　計</w:t>
            </w:r>
          </w:p>
        </w:tc>
        <w:tc>
          <w:tcPr>
            <w:tcW w:w="6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D697C" w14:textId="77777777" w:rsidR="00794058" w:rsidRDefault="00794058" w:rsidP="008E670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483ED" w14:textId="77777777" w:rsidR="00794058" w:rsidRDefault="00794058" w:rsidP="008E6707">
            <w:pPr>
              <w:rPr>
                <w:rFonts w:hint="default"/>
              </w:rPr>
            </w:pPr>
          </w:p>
        </w:tc>
      </w:tr>
    </w:tbl>
    <w:p w14:paraId="45B22665" w14:textId="77777777" w:rsidR="00794058" w:rsidRDefault="00794058" w:rsidP="00794058">
      <w:pPr>
        <w:rPr>
          <w:rFonts w:hint="default"/>
        </w:rPr>
      </w:pPr>
    </w:p>
    <w:p w14:paraId="5E77BBD8" w14:textId="77777777" w:rsidR="00794058" w:rsidRDefault="00794058" w:rsidP="00794058">
      <w:pPr>
        <w:rPr>
          <w:rFonts w:hint="default"/>
        </w:rPr>
      </w:pPr>
      <w:r>
        <w:t>２　支出の部</w:t>
      </w:r>
    </w:p>
    <w:p w14:paraId="326E2E6D" w14:textId="77777777" w:rsidR="00794058" w:rsidRDefault="00794058" w:rsidP="00794058">
      <w:pPr>
        <w:rPr>
          <w:rFonts w:hint="default"/>
        </w:rPr>
      </w:pPr>
    </w:p>
    <w:tbl>
      <w:tblPr>
        <w:tblW w:w="0" w:type="auto"/>
        <w:tblInd w:w="217" w:type="dxa"/>
        <w:tblLayout w:type="fixed"/>
        <w:tblCellMar>
          <w:left w:w="0" w:type="dxa"/>
          <w:right w:w="0" w:type="dxa"/>
        </w:tblCellMar>
        <w:tblLook w:val="0000" w:firstRow="0" w:lastRow="0" w:firstColumn="0" w:lastColumn="0" w:noHBand="0" w:noVBand="0"/>
      </w:tblPr>
      <w:tblGrid>
        <w:gridCol w:w="1568"/>
        <w:gridCol w:w="6608"/>
        <w:gridCol w:w="1008"/>
      </w:tblGrid>
      <w:tr w:rsidR="00794058" w14:paraId="246BF395" w14:textId="77777777" w:rsidTr="008E6707">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7E716" w14:textId="77777777" w:rsidR="00794058" w:rsidRDefault="00794058" w:rsidP="008E6707">
            <w:pPr>
              <w:jc w:val="center"/>
              <w:rPr>
                <w:rFonts w:hint="default"/>
              </w:rPr>
            </w:pPr>
            <w:r>
              <w:t>区　分</w:t>
            </w:r>
          </w:p>
          <w:p w14:paraId="0C690885" w14:textId="77777777" w:rsidR="00794058" w:rsidRDefault="00794058" w:rsidP="008E6707">
            <w:pPr>
              <w:jc w:val="center"/>
              <w:rPr>
                <w:rFonts w:hint="default"/>
              </w:rPr>
            </w:pPr>
          </w:p>
        </w:tc>
        <w:tc>
          <w:tcPr>
            <w:tcW w:w="6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87B68" w14:textId="77777777" w:rsidR="00794058" w:rsidRDefault="00794058" w:rsidP="008E6707">
            <w:pPr>
              <w:jc w:val="center"/>
              <w:rPr>
                <w:rFonts w:hint="default"/>
              </w:rPr>
            </w:pPr>
            <w:r>
              <w:t>予算額</w:t>
            </w:r>
          </w:p>
          <w:p w14:paraId="0D231B40" w14:textId="77777777" w:rsidR="00794058" w:rsidRDefault="00794058" w:rsidP="008E6707">
            <w:pPr>
              <w:jc w:val="center"/>
              <w:rPr>
                <w:rFonts w:hint="default"/>
              </w:rPr>
            </w:pPr>
            <w:r>
              <w:t>（決算額）</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93142" w14:textId="77777777" w:rsidR="00794058" w:rsidRDefault="00794058" w:rsidP="008E6707">
            <w:pPr>
              <w:jc w:val="center"/>
              <w:rPr>
                <w:rFonts w:hint="default"/>
              </w:rPr>
            </w:pPr>
            <w:r>
              <w:t>備考</w:t>
            </w:r>
          </w:p>
          <w:p w14:paraId="25435DA3" w14:textId="77777777" w:rsidR="00794058" w:rsidRDefault="00794058" w:rsidP="008E6707">
            <w:pPr>
              <w:jc w:val="left"/>
              <w:rPr>
                <w:rFonts w:hint="default"/>
              </w:rPr>
            </w:pPr>
          </w:p>
        </w:tc>
      </w:tr>
      <w:tr w:rsidR="00794058" w14:paraId="5888B59D" w14:textId="77777777" w:rsidTr="008E6707">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C6BE6" w14:textId="77777777" w:rsidR="00794058" w:rsidRDefault="00794058" w:rsidP="008E6707">
            <w:pPr>
              <w:rPr>
                <w:rFonts w:hint="default"/>
              </w:rPr>
            </w:pPr>
          </w:p>
          <w:p w14:paraId="46744F6A" w14:textId="77777777" w:rsidR="00794058" w:rsidRDefault="00794058" w:rsidP="008E6707">
            <w:pPr>
              <w:jc w:val="right"/>
              <w:rPr>
                <w:rFonts w:hint="default"/>
              </w:rPr>
            </w:pPr>
          </w:p>
          <w:p w14:paraId="77176ED2" w14:textId="77777777" w:rsidR="00794058" w:rsidRDefault="00794058" w:rsidP="008E6707">
            <w:pPr>
              <w:jc w:val="right"/>
              <w:rPr>
                <w:rFonts w:hint="default"/>
              </w:rPr>
            </w:pPr>
          </w:p>
          <w:p w14:paraId="59035BE8" w14:textId="77777777" w:rsidR="00794058" w:rsidRDefault="00794058" w:rsidP="008E6707">
            <w:pPr>
              <w:jc w:val="right"/>
              <w:rPr>
                <w:rFonts w:hint="default"/>
              </w:rPr>
            </w:pPr>
          </w:p>
          <w:p w14:paraId="70E9C997" w14:textId="77777777" w:rsidR="00794058" w:rsidRDefault="00794058" w:rsidP="008E6707">
            <w:pPr>
              <w:rPr>
                <w:rFonts w:hint="default"/>
              </w:rPr>
            </w:pPr>
          </w:p>
          <w:p w14:paraId="53E79ECA" w14:textId="77777777" w:rsidR="00794058" w:rsidRDefault="00794058" w:rsidP="008E6707">
            <w:pPr>
              <w:rPr>
                <w:rFonts w:hint="default"/>
              </w:rPr>
            </w:pPr>
          </w:p>
          <w:p w14:paraId="77C38BD0" w14:textId="77777777" w:rsidR="00794058" w:rsidRDefault="00794058" w:rsidP="008E6707">
            <w:pPr>
              <w:rPr>
                <w:rFonts w:hint="default"/>
              </w:rPr>
            </w:pPr>
          </w:p>
          <w:p w14:paraId="23D7A200" w14:textId="77777777" w:rsidR="00794058" w:rsidRDefault="00794058" w:rsidP="008E6707">
            <w:pPr>
              <w:rPr>
                <w:rFonts w:hint="default"/>
              </w:rPr>
            </w:pPr>
          </w:p>
          <w:p w14:paraId="226EA228" w14:textId="77777777" w:rsidR="00794058" w:rsidRDefault="00794058" w:rsidP="008E6707">
            <w:pPr>
              <w:rPr>
                <w:rFonts w:hint="default"/>
              </w:rPr>
            </w:pPr>
          </w:p>
          <w:p w14:paraId="094FAF4D" w14:textId="77777777" w:rsidR="00794058" w:rsidRDefault="00794058" w:rsidP="008E6707">
            <w:pPr>
              <w:rPr>
                <w:rFonts w:hint="default"/>
              </w:rPr>
            </w:pPr>
          </w:p>
          <w:p w14:paraId="5104DD7C" w14:textId="77777777" w:rsidR="00794058" w:rsidRDefault="00794058" w:rsidP="008E6707">
            <w:pPr>
              <w:rPr>
                <w:rFonts w:hint="default"/>
              </w:rPr>
            </w:pPr>
          </w:p>
          <w:p w14:paraId="42B1C6F2" w14:textId="77777777" w:rsidR="00794058" w:rsidRDefault="00794058" w:rsidP="008E6707">
            <w:pPr>
              <w:rPr>
                <w:rFonts w:hint="default"/>
              </w:rPr>
            </w:pPr>
          </w:p>
        </w:tc>
        <w:tc>
          <w:tcPr>
            <w:tcW w:w="6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A1725" w14:textId="353808AF" w:rsidR="00794058" w:rsidRDefault="00862CA7" w:rsidP="008E6707">
            <w:pPr>
              <w:rPr>
                <w:rFonts w:hint="default"/>
              </w:rPr>
            </w:pPr>
            <w:r>
              <w:t xml:space="preserve">　　　　　　　　　　　　　　　　　　　　　　　　　　　円</w:t>
            </w:r>
          </w:p>
          <w:p w14:paraId="1EC6A921" w14:textId="77777777" w:rsidR="00794058" w:rsidRDefault="00794058" w:rsidP="008E6707">
            <w:pPr>
              <w:jc w:val="right"/>
              <w:rPr>
                <w:rFonts w:hint="default"/>
              </w:rPr>
            </w:pPr>
          </w:p>
          <w:p w14:paraId="465323CA" w14:textId="77777777" w:rsidR="00794058" w:rsidRDefault="00794058" w:rsidP="008E6707">
            <w:pPr>
              <w:jc w:val="right"/>
              <w:rPr>
                <w:rFonts w:hint="default"/>
              </w:rPr>
            </w:pPr>
          </w:p>
          <w:p w14:paraId="7E90DD30" w14:textId="77777777" w:rsidR="00794058" w:rsidRDefault="00794058" w:rsidP="008E6707">
            <w:pPr>
              <w:jc w:val="right"/>
              <w:rPr>
                <w:rFonts w:hint="default"/>
              </w:rPr>
            </w:pPr>
          </w:p>
          <w:p w14:paraId="16826E5B" w14:textId="77777777" w:rsidR="00794058" w:rsidRDefault="00794058" w:rsidP="008E6707">
            <w:pPr>
              <w:rPr>
                <w:rFonts w:hint="default"/>
              </w:rPr>
            </w:pPr>
          </w:p>
          <w:p w14:paraId="24D04C89" w14:textId="77777777" w:rsidR="00794058" w:rsidRDefault="00794058" w:rsidP="008E6707">
            <w:pPr>
              <w:rPr>
                <w:rFonts w:hint="default"/>
              </w:rPr>
            </w:pPr>
          </w:p>
          <w:p w14:paraId="6614F570" w14:textId="77777777" w:rsidR="00794058" w:rsidRDefault="00794058" w:rsidP="008E6707">
            <w:pPr>
              <w:rPr>
                <w:rFonts w:hint="default"/>
              </w:rPr>
            </w:pPr>
          </w:p>
          <w:p w14:paraId="4D18C971" w14:textId="77777777" w:rsidR="00794058" w:rsidRDefault="00794058" w:rsidP="008E6707">
            <w:pPr>
              <w:rPr>
                <w:rFonts w:hint="default"/>
              </w:rPr>
            </w:pPr>
          </w:p>
          <w:p w14:paraId="4AF4C247" w14:textId="77777777" w:rsidR="00794058" w:rsidRDefault="00794058" w:rsidP="008E6707">
            <w:pPr>
              <w:rPr>
                <w:rFonts w:hint="default"/>
              </w:rPr>
            </w:pPr>
          </w:p>
          <w:p w14:paraId="2ACDE98C" w14:textId="77777777" w:rsidR="00794058" w:rsidRDefault="00794058" w:rsidP="008E6707">
            <w:pPr>
              <w:rPr>
                <w:rFonts w:hint="default"/>
              </w:rPr>
            </w:pPr>
          </w:p>
          <w:p w14:paraId="38856BD6" w14:textId="77777777" w:rsidR="00794058" w:rsidRDefault="00794058" w:rsidP="008E6707">
            <w:pPr>
              <w:rPr>
                <w:rFonts w:hint="default"/>
              </w:rPr>
            </w:pPr>
          </w:p>
          <w:p w14:paraId="7186D19F" w14:textId="77777777" w:rsidR="00794058" w:rsidRDefault="00794058" w:rsidP="008E670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4BBA5" w14:textId="77777777" w:rsidR="00794058" w:rsidRDefault="00794058" w:rsidP="008E6707">
            <w:pPr>
              <w:rPr>
                <w:rFonts w:hint="default"/>
              </w:rPr>
            </w:pPr>
          </w:p>
          <w:p w14:paraId="083F7E97" w14:textId="77777777" w:rsidR="00794058" w:rsidRDefault="00794058" w:rsidP="008E6707">
            <w:pPr>
              <w:jc w:val="right"/>
              <w:rPr>
                <w:rFonts w:hint="default"/>
              </w:rPr>
            </w:pPr>
          </w:p>
          <w:p w14:paraId="06E80B93" w14:textId="77777777" w:rsidR="00794058" w:rsidRDefault="00794058" w:rsidP="008E6707">
            <w:pPr>
              <w:jc w:val="right"/>
              <w:rPr>
                <w:rFonts w:hint="default"/>
              </w:rPr>
            </w:pPr>
          </w:p>
          <w:p w14:paraId="0F10BA08" w14:textId="77777777" w:rsidR="00794058" w:rsidRDefault="00794058" w:rsidP="008E6707">
            <w:pPr>
              <w:jc w:val="right"/>
              <w:rPr>
                <w:rFonts w:hint="default"/>
              </w:rPr>
            </w:pPr>
          </w:p>
          <w:p w14:paraId="0FBD7E28" w14:textId="77777777" w:rsidR="00794058" w:rsidRDefault="00794058" w:rsidP="008E6707">
            <w:pPr>
              <w:rPr>
                <w:rFonts w:hint="default"/>
              </w:rPr>
            </w:pPr>
          </w:p>
          <w:p w14:paraId="739D6F50" w14:textId="77777777" w:rsidR="00794058" w:rsidRDefault="00794058" w:rsidP="008E6707">
            <w:pPr>
              <w:rPr>
                <w:rFonts w:hint="default"/>
              </w:rPr>
            </w:pPr>
          </w:p>
          <w:p w14:paraId="79C44566" w14:textId="77777777" w:rsidR="00794058" w:rsidRDefault="00794058" w:rsidP="008E6707">
            <w:pPr>
              <w:rPr>
                <w:rFonts w:hint="default"/>
              </w:rPr>
            </w:pPr>
          </w:p>
          <w:p w14:paraId="79A74546" w14:textId="77777777" w:rsidR="00794058" w:rsidRDefault="00794058" w:rsidP="008E6707">
            <w:pPr>
              <w:rPr>
                <w:rFonts w:hint="default"/>
              </w:rPr>
            </w:pPr>
          </w:p>
          <w:p w14:paraId="21198BF0" w14:textId="77777777" w:rsidR="00794058" w:rsidRDefault="00794058" w:rsidP="008E6707">
            <w:pPr>
              <w:rPr>
                <w:rFonts w:hint="default"/>
              </w:rPr>
            </w:pPr>
          </w:p>
          <w:p w14:paraId="6C1A3340" w14:textId="77777777" w:rsidR="00794058" w:rsidRDefault="00794058" w:rsidP="008E6707">
            <w:pPr>
              <w:rPr>
                <w:rFonts w:hint="default"/>
              </w:rPr>
            </w:pPr>
          </w:p>
          <w:p w14:paraId="442D1FE0" w14:textId="77777777" w:rsidR="00794058" w:rsidRDefault="00794058" w:rsidP="008E6707">
            <w:pPr>
              <w:rPr>
                <w:rFonts w:hint="default"/>
              </w:rPr>
            </w:pPr>
          </w:p>
          <w:p w14:paraId="122CB782" w14:textId="77777777" w:rsidR="00794058" w:rsidRDefault="00794058" w:rsidP="008E6707">
            <w:pPr>
              <w:rPr>
                <w:rFonts w:hint="default"/>
              </w:rPr>
            </w:pPr>
          </w:p>
        </w:tc>
      </w:tr>
      <w:tr w:rsidR="00794058" w14:paraId="72940A52" w14:textId="77777777" w:rsidTr="008E6707">
        <w:trPr>
          <w:trHeight w:val="61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C3B81" w14:textId="77777777" w:rsidR="00794058" w:rsidRDefault="00794058" w:rsidP="008E6707">
            <w:pPr>
              <w:jc w:val="center"/>
              <w:rPr>
                <w:rFonts w:hint="default"/>
              </w:rPr>
            </w:pPr>
            <w:r>
              <w:t>合　計</w:t>
            </w:r>
          </w:p>
        </w:tc>
        <w:tc>
          <w:tcPr>
            <w:tcW w:w="6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373D1" w14:textId="77777777" w:rsidR="00794058" w:rsidRDefault="00794058" w:rsidP="008E670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EFC5B" w14:textId="77777777" w:rsidR="00794058" w:rsidRDefault="00794058" w:rsidP="008E6707">
            <w:pPr>
              <w:rPr>
                <w:rFonts w:hint="default"/>
              </w:rPr>
            </w:pPr>
          </w:p>
        </w:tc>
      </w:tr>
    </w:tbl>
    <w:p w14:paraId="345CCEC5" w14:textId="77777777" w:rsidR="00794058" w:rsidRDefault="00794058" w:rsidP="00794058">
      <w:pPr>
        <w:rPr>
          <w:rFonts w:hint="default"/>
        </w:rPr>
      </w:pPr>
    </w:p>
    <w:p w14:paraId="67753375" w14:textId="77777777" w:rsidR="00794058" w:rsidRDefault="00794058" w:rsidP="00794058">
      <w:pPr>
        <w:rPr>
          <w:rFonts w:hint="default"/>
        </w:rPr>
      </w:pPr>
      <w:r>
        <w:rPr>
          <w:spacing w:val="-1"/>
        </w:rPr>
        <w:t xml:space="preserve">                               </w:t>
      </w:r>
    </w:p>
    <w:p w14:paraId="1643EBD2" w14:textId="6FCCC944" w:rsidR="00794058" w:rsidRDefault="00794058" w:rsidP="00794058">
      <w:pPr>
        <w:spacing w:line="325" w:lineRule="exact"/>
        <w:rPr>
          <w:rFonts w:hint="default"/>
        </w:rPr>
      </w:pPr>
      <w:r>
        <w:lastRenderedPageBreak/>
        <w:t>様式第３号（第</w:t>
      </w:r>
      <w:r w:rsidR="006F78BD">
        <w:t>６</w:t>
      </w:r>
      <w:r>
        <w:t>条関係）</w:t>
      </w:r>
    </w:p>
    <w:p w14:paraId="46BA825F" w14:textId="77777777" w:rsidR="00794058" w:rsidRDefault="00794058" w:rsidP="00794058">
      <w:pPr>
        <w:spacing w:line="325" w:lineRule="exact"/>
        <w:rPr>
          <w:rFonts w:hint="default"/>
        </w:rPr>
      </w:pPr>
    </w:p>
    <w:p w14:paraId="7C28615B" w14:textId="77777777" w:rsidR="00794058" w:rsidRDefault="00794058" w:rsidP="00794058">
      <w:pPr>
        <w:spacing w:line="325" w:lineRule="exact"/>
        <w:jc w:val="right"/>
        <w:rPr>
          <w:rFonts w:hint="default"/>
        </w:rPr>
      </w:pPr>
      <w:r>
        <w:t xml:space="preserve">年　　月　　日　</w:t>
      </w:r>
    </w:p>
    <w:p w14:paraId="342BE103" w14:textId="77777777" w:rsidR="00794058" w:rsidRDefault="00794058" w:rsidP="00794058">
      <w:pPr>
        <w:spacing w:line="325" w:lineRule="exact"/>
        <w:rPr>
          <w:rFonts w:hint="default"/>
        </w:rPr>
      </w:pPr>
    </w:p>
    <w:p w14:paraId="1263FACC" w14:textId="77777777" w:rsidR="00794058" w:rsidRDefault="00794058" w:rsidP="00794058">
      <w:pPr>
        <w:spacing w:line="325" w:lineRule="exact"/>
        <w:rPr>
          <w:rFonts w:hint="default"/>
        </w:rPr>
      </w:pPr>
      <w:r>
        <w:t xml:space="preserve">　宮崎県知事　　　　　　　殿</w:t>
      </w:r>
    </w:p>
    <w:p w14:paraId="20991B42" w14:textId="77777777" w:rsidR="00794058" w:rsidRDefault="00794058" w:rsidP="00E36028">
      <w:pPr>
        <w:ind w:left="4688" w:hangingChars="2100" w:hanging="4688"/>
        <w:jc w:val="left"/>
        <w:rPr>
          <w:rFonts w:hint="default"/>
        </w:rPr>
      </w:pPr>
      <w:r>
        <w:rPr>
          <w:spacing w:val="-1"/>
        </w:rPr>
        <w:t xml:space="preserve">                                                                                                                       　  </w:t>
      </w:r>
      <w:r>
        <w:t xml:space="preserve">　</w:t>
      </w:r>
      <w:r>
        <w:rPr>
          <w:spacing w:val="-1"/>
        </w:rPr>
        <w:t xml:space="preserve"> </w:t>
      </w:r>
      <w:r>
        <w:t xml:space="preserve">　</w:t>
      </w:r>
      <w:r>
        <w:rPr>
          <w:spacing w:val="-1"/>
        </w:rPr>
        <w:t xml:space="preserve"> </w:t>
      </w:r>
      <w:r>
        <w:t>住　　所</w:t>
      </w:r>
    </w:p>
    <w:p w14:paraId="2CB780D4" w14:textId="77777777" w:rsidR="00794058" w:rsidRDefault="00794058" w:rsidP="00794058">
      <w:pPr>
        <w:rPr>
          <w:rFonts w:hint="default"/>
        </w:rPr>
      </w:pPr>
      <w:r>
        <w:rPr>
          <w:spacing w:val="-1"/>
        </w:rPr>
        <w:t xml:space="preserve">                                        </w:t>
      </w:r>
      <w:r>
        <w:t xml:space="preserve">　</w:t>
      </w:r>
      <w:r>
        <w:rPr>
          <w:spacing w:val="-1"/>
        </w:rPr>
        <w:t xml:space="preserve"> </w:t>
      </w:r>
      <w:r>
        <w:t>氏　　名</w:t>
      </w:r>
      <w:r>
        <w:rPr>
          <w:spacing w:val="-1"/>
        </w:rPr>
        <w:t xml:space="preserve">  </w:t>
      </w:r>
      <w:r>
        <w:t xml:space="preserve">　　　　</w:t>
      </w:r>
      <w:r>
        <w:rPr>
          <w:spacing w:val="-1"/>
        </w:rPr>
        <w:t xml:space="preserve">                   </w:t>
      </w:r>
    </w:p>
    <w:p w14:paraId="16D6144B" w14:textId="71774B34" w:rsidR="00794058" w:rsidRDefault="00794058" w:rsidP="00794058">
      <w:pPr>
        <w:rPr>
          <w:rFonts w:hint="default"/>
        </w:rPr>
      </w:pPr>
      <w:r>
        <w:rPr>
          <w:spacing w:val="-1"/>
        </w:rPr>
        <w:t xml:space="preserve">                                     </w:t>
      </w:r>
      <w:r>
        <w:t xml:space="preserve">　</w:t>
      </w:r>
      <w:r>
        <w:rPr>
          <w:spacing w:val="-1"/>
        </w:rPr>
        <w:t xml:space="preserve"> </w:t>
      </w:r>
      <w:r>
        <w:t xml:space="preserve">　（法人にあってはその名称及び代表者の</w:t>
      </w:r>
      <w:r w:rsidR="00E36028">
        <w:t>職</w:t>
      </w:r>
      <w:r>
        <w:t>氏名）</w:t>
      </w:r>
    </w:p>
    <w:p w14:paraId="2DD53B78" w14:textId="77777777" w:rsidR="00794058" w:rsidRDefault="00794058" w:rsidP="00794058">
      <w:pPr>
        <w:jc w:val="center"/>
        <w:rPr>
          <w:rFonts w:hint="default"/>
        </w:rPr>
      </w:pPr>
    </w:p>
    <w:p w14:paraId="6857233D" w14:textId="77777777" w:rsidR="00794058" w:rsidRDefault="00794058" w:rsidP="00794058">
      <w:pPr>
        <w:spacing w:line="325" w:lineRule="exact"/>
        <w:jc w:val="center"/>
        <w:rPr>
          <w:rFonts w:hint="default"/>
        </w:rPr>
      </w:pPr>
      <w:r>
        <w:t>特別徴収実施確認・開始誓約書</w:t>
      </w:r>
    </w:p>
    <w:p w14:paraId="71EFC149" w14:textId="77777777" w:rsidR="00794058" w:rsidRDefault="00794058" w:rsidP="00794058">
      <w:pPr>
        <w:spacing w:line="325" w:lineRule="exact"/>
        <w:rPr>
          <w:rFonts w:hint="default"/>
        </w:rPr>
      </w:pPr>
    </w:p>
    <w:p w14:paraId="15D6FD77" w14:textId="77777777" w:rsidR="00794058" w:rsidRDefault="00794058" w:rsidP="00794058">
      <w:pPr>
        <w:rPr>
          <w:rFonts w:hint="default"/>
        </w:rPr>
      </w:pPr>
      <w:r>
        <w:rPr>
          <w:sz w:val="16"/>
        </w:rPr>
        <w:t xml:space="preserve">　チェック欄（いずれかに該当する項目□にチェックを入れてください。）</w:t>
      </w:r>
    </w:p>
    <w:p w14:paraId="73C68017" w14:textId="77777777" w:rsidR="00794058" w:rsidRDefault="00794058" w:rsidP="00794058">
      <w:pPr>
        <w:rPr>
          <w:rFonts w:hint="default"/>
        </w:rPr>
      </w:pPr>
      <w:r>
        <w:t>１　領収証書の写し添付</w:t>
      </w:r>
    </w:p>
    <w:p w14:paraId="212CE599" w14:textId="77777777" w:rsidR="00794058" w:rsidRDefault="00794058" w:rsidP="00794058">
      <w:pPr>
        <w:ind w:left="454" w:hanging="454"/>
        <w:rPr>
          <w:rFonts w:hint="default"/>
        </w:rPr>
      </w:pPr>
      <w:r>
        <w:t xml:space="preserve">　□　当事業所は、現在　　　　　市（町・村）の特別徴収義務者の指定を受け、従業員等の個人住民税について、特別徴収を実施し納付しています。</w:t>
      </w:r>
    </w:p>
    <w:p w14:paraId="5270E025" w14:textId="77777777" w:rsidR="00794058" w:rsidRDefault="00794058" w:rsidP="00794058">
      <w:pPr>
        <w:rPr>
          <w:rFonts w:hint="default"/>
        </w:rPr>
      </w:pPr>
      <w:r>
        <w:rPr>
          <w:spacing w:val="-1"/>
        </w:rPr>
        <w:t xml:space="preserve">                              </w:t>
      </w:r>
      <w:r>
        <w:rPr>
          <w:u w:val="single" w:color="000000"/>
        </w:rPr>
        <w:t>→　６か月以内の領収証書の写しを添付してください。</w:t>
      </w:r>
    </w:p>
    <w:tbl>
      <w:tblPr>
        <w:tblW w:w="0" w:type="auto"/>
        <w:tblInd w:w="1281" w:type="dxa"/>
        <w:tblLayout w:type="fixed"/>
        <w:tblCellMar>
          <w:left w:w="0" w:type="dxa"/>
          <w:right w:w="0" w:type="dxa"/>
        </w:tblCellMar>
        <w:tblLook w:val="0000" w:firstRow="0" w:lastRow="0" w:firstColumn="0" w:lastColumn="0" w:noHBand="0" w:noVBand="0"/>
      </w:tblPr>
      <w:tblGrid>
        <w:gridCol w:w="6608"/>
      </w:tblGrid>
      <w:tr w:rsidR="00794058" w14:paraId="2A3CF774" w14:textId="77777777" w:rsidTr="008E6707">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4F53C2CF" w14:textId="77777777" w:rsidR="00794058" w:rsidRDefault="00794058" w:rsidP="008E6707">
            <w:pPr>
              <w:rPr>
                <w:rFonts w:hint="default"/>
              </w:rPr>
            </w:pPr>
          </w:p>
          <w:p w14:paraId="5B655118" w14:textId="77777777" w:rsidR="00794058" w:rsidRDefault="00794058" w:rsidP="008E6707">
            <w:pPr>
              <w:spacing w:line="325" w:lineRule="exact"/>
              <w:jc w:val="center"/>
              <w:rPr>
                <w:rFonts w:hint="default"/>
              </w:rPr>
            </w:pPr>
            <w:r>
              <w:t>６か月以内の領収証書の写しを添付してください。</w:t>
            </w:r>
          </w:p>
          <w:p w14:paraId="58E4F403" w14:textId="77777777" w:rsidR="00794058" w:rsidRDefault="00794058" w:rsidP="008E6707">
            <w:pPr>
              <w:spacing w:line="216" w:lineRule="auto"/>
              <w:rPr>
                <w:rFonts w:hint="default"/>
              </w:rPr>
            </w:pPr>
          </w:p>
          <w:p w14:paraId="6271FF50" w14:textId="77777777" w:rsidR="00794058" w:rsidRDefault="00794058" w:rsidP="008E6707">
            <w:pPr>
              <w:spacing w:line="216" w:lineRule="auto"/>
              <w:rPr>
                <w:rFonts w:hint="default"/>
              </w:rPr>
            </w:pPr>
          </w:p>
          <w:p w14:paraId="4A5C934D" w14:textId="77777777" w:rsidR="00794058" w:rsidRDefault="00794058" w:rsidP="008E6707">
            <w:pPr>
              <w:spacing w:line="216" w:lineRule="auto"/>
              <w:rPr>
                <w:rFonts w:hint="default"/>
              </w:rPr>
            </w:pPr>
          </w:p>
          <w:p w14:paraId="5C8BD8BF" w14:textId="77777777" w:rsidR="00794058" w:rsidRDefault="00794058" w:rsidP="008E6707">
            <w:pPr>
              <w:spacing w:line="216" w:lineRule="auto"/>
              <w:rPr>
                <w:rFonts w:hint="default"/>
              </w:rPr>
            </w:pPr>
          </w:p>
          <w:p w14:paraId="7C07072D" w14:textId="77777777" w:rsidR="00794058" w:rsidRDefault="00794058" w:rsidP="008E6707">
            <w:pPr>
              <w:spacing w:line="216" w:lineRule="auto"/>
              <w:rPr>
                <w:rFonts w:hint="default"/>
              </w:rPr>
            </w:pPr>
          </w:p>
          <w:p w14:paraId="34AB49DA" w14:textId="77777777" w:rsidR="00794058" w:rsidRDefault="00794058" w:rsidP="008E6707">
            <w:pPr>
              <w:rPr>
                <w:rFonts w:hint="default"/>
              </w:rPr>
            </w:pPr>
          </w:p>
        </w:tc>
      </w:tr>
    </w:tbl>
    <w:p w14:paraId="7FEDED03" w14:textId="77777777" w:rsidR="00794058" w:rsidRDefault="00794058" w:rsidP="00794058">
      <w:pPr>
        <w:spacing w:line="325" w:lineRule="exact"/>
        <w:rPr>
          <w:rFonts w:hint="default"/>
        </w:rPr>
      </w:pPr>
      <w:r>
        <w:t>２　添付する領収証書の写しがない場合等</w:t>
      </w:r>
    </w:p>
    <w:p w14:paraId="65AA7E0E" w14:textId="77777777" w:rsidR="00794058" w:rsidRDefault="00794058" w:rsidP="00794058">
      <w:pPr>
        <w:spacing w:line="325" w:lineRule="exact"/>
        <w:rPr>
          <w:rFonts w:hint="default"/>
        </w:rPr>
      </w:pPr>
      <w:r>
        <w:t>（１）特別徴収実施確認</w:t>
      </w:r>
    </w:p>
    <w:p w14:paraId="58B2C390" w14:textId="77777777" w:rsidR="00794058" w:rsidRDefault="00794058" w:rsidP="00794058">
      <w:pPr>
        <w:spacing w:line="325" w:lineRule="exact"/>
        <w:ind w:left="676" w:hanging="676"/>
        <w:rPr>
          <w:rFonts w:hint="default"/>
        </w:rPr>
      </w:pPr>
      <w:r>
        <w:rPr>
          <w:spacing w:val="-1"/>
        </w:rPr>
        <w:t xml:space="preserve">    </w:t>
      </w:r>
      <w:r>
        <w:t>□　当事業所は、現在　　　　　市（町・村）の特別徴収義務者の指定を受け、従業員等の個人住民税について、特別徴収を実施しています。</w:t>
      </w:r>
    </w:p>
    <w:p w14:paraId="5D055B67" w14:textId="77777777" w:rsidR="00794058" w:rsidRDefault="00794058" w:rsidP="00794058">
      <w:pPr>
        <w:spacing w:line="325" w:lineRule="exact"/>
        <w:rPr>
          <w:rFonts w:hint="default"/>
        </w:rPr>
      </w:pPr>
      <w:r>
        <w:rPr>
          <w:spacing w:val="-1"/>
        </w:rPr>
        <w:t xml:space="preserve">                          </w:t>
      </w:r>
      <w:r>
        <w:t xml:space="preserve">　　</w:t>
      </w:r>
      <w:r>
        <w:rPr>
          <w:spacing w:val="-1"/>
        </w:rPr>
        <w:t xml:space="preserve">  </w:t>
      </w:r>
      <w:r>
        <w:t xml:space="preserve">→　</w:t>
      </w:r>
      <w:r>
        <w:rPr>
          <w:u w:val="single" w:color="000000"/>
        </w:rPr>
        <w:t>確認印を受けてください。</w:t>
      </w:r>
    </w:p>
    <w:p w14:paraId="3190746E" w14:textId="77777777" w:rsidR="00794058" w:rsidRDefault="00794058" w:rsidP="00794058">
      <w:pPr>
        <w:spacing w:line="325" w:lineRule="exact"/>
        <w:rPr>
          <w:rFonts w:hint="default"/>
        </w:rPr>
      </w:pPr>
      <w:r>
        <w:rPr>
          <w:spacing w:val="-1"/>
        </w:rPr>
        <w:t xml:space="preserve">  </w:t>
      </w:r>
      <w:r>
        <w:t xml:space="preserve">　</w:t>
      </w:r>
      <w:r>
        <w:rPr>
          <w:spacing w:val="-1"/>
        </w:rPr>
        <w:t xml:space="preserve">    </w:t>
      </w:r>
      <w:r>
        <w:rPr>
          <w:shd w:val="pct20" w:color="000000" w:fill="auto"/>
        </w:rPr>
        <w:t>上記市町村の特別徴収義務者指定番号：</w:t>
      </w:r>
    </w:p>
    <w:p w14:paraId="0DCF7D06" w14:textId="77777777" w:rsidR="00794058" w:rsidRDefault="00794058" w:rsidP="00794058">
      <w:pPr>
        <w:spacing w:line="325" w:lineRule="exact"/>
        <w:rPr>
          <w:rFonts w:hint="default"/>
        </w:rPr>
      </w:pPr>
      <w:r>
        <w:rPr>
          <w:spacing w:val="-1"/>
        </w:rPr>
        <w:t xml:space="preserve">                                       </w:t>
      </w:r>
      <w:r>
        <w:t>※　各事業所で事前に記入しておいてください。</w:t>
      </w:r>
    </w:p>
    <w:p w14:paraId="6BFC1995" w14:textId="77777777" w:rsidR="00794058" w:rsidRDefault="00794058" w:rsidP="00794058">
      <w:pPr>
        <w:spacing w:line="325" w:lineRule="exact"/>
        <w:rPr>
          <w:rFonts w:hint="default"/>
        </w:rPr>
      </w:pPr>
    </w:p>
    <w:p w14:paraId="416E5121" w14:textId="77777777" w:rsidR="00794058" w:rsidRDefault="00794058" w:rsidP="00794058">
      <w:pPr>
        <w:spacing w:line="325" w:lineRule="exact"/>
        <w:rPr>
          <w:rFonts w:hint="default"/>
        </w:rPr>
      </w:pPr>
      <w:r>
        <w:t>（２）特別徴収義務がない</w:t>
      </w:r>
    </w:p>
    <w:tbl>
      <w:tblPr>
        <w:tblW w:w="0" w:type="auto"/>
        <w:tblInd w:w="49" w:type="dxa"/>
        <w:tblLayout w:type="fixed"/>
        <w:tblCellMar>
          <w:left w:w="0" w:type="dxa"/>
          <w:right w:w="0" w:type="dxa"/>
        </w:tblCellMar>
        <w:tblLook w:val="0000" w:firstRow="0" w:lastRow="0" w:firstColumn="0" w:lastColumn="0" w:noHBand="0" w:noVBand="0"/>
      </w:tblPr>
      <w:tblGrid>
        <w:gridCol w:w="7056"/>
        <w:gridCol w:w="2240"/>
      </w:tblGrid>
      <w:tr w:rsidR="00794058" w14:paraId="64A91D7E" w14:textId="77777777" w:rsidTr="008E6707">
        <w:tc>
          <w:tcPr>
            <w:tcW w:w="7056" w:type="dxa"/>
            <w:vMerge w:val="restart"/>
            <w:tcBorders>
              <w:top w:val="nil"/>
              <w:left w:val="nil"/>
              <w:bottom w:val="nil"/>
              <w:right w:val="single" w:sz="4" w:space="0" w:color="000000"/>
            </w:tcBorders>
            <w:tcMar>
              <w:left w:w="49" w:type="dxa"/>
              <w:right w:w="49" w:type="dxa"/>
            </w:tcMar>
          </w:tcPr>
          <w:p w14:paraId="402B3D53" w14:textId="77777777" w:rsidR="00794058" w:rsidRDefault="00794058" w:rsidP="008E6707">
            <w:pPr>
              <w:spacing w:line="325" w:lineRule="exact"/>
              <w:rPr>
                <w:rFonts w:hint="default"/>
              </w:rPr>
            </w:pPr>
            <w:r>
              <w:rPr>
                <w:spacing w:val="-1"/>
              </w:rPr>
              <w:t xml:space="preserve">    </w:t>
            </w:r>
            <w:r>
              <w:t>□　当事業所は、特別徴収義務のない事業所です。</w:t>
            </w:r>
          </w:p>
          <w:p w14:paraId="55DC66ED" w14:textId="77777777" w:rsidR="00794058" w:rsidRDefault="00794058" w:rsidP="008E6707">
            <w:pPr>
              <w:spacing w:line="325" w:lineRule="exact"/>
              <w:rPr>
                <w:rFonts w:hint="default"/>
              </w:rPr>
            </w:pPr>
            <w:r>
              <w:t xml:space="preserve">　　　　　　　　　</w:t>
            </w:r>
            <w:r>
              <w:rPr>
                <w:spacing w:val="-1"/>
              </w:rPr>
              <w:t xml:space="preserve">       </w:t>
            </w:r>
            <w:r>
              <w:t xml:space="preserve">　　</w:t>
            </w:r>
            <w:r>
              <w:rPr>
                <w:spacing w:val="-1"/>
              </w:rPr>
              <w:t xml:space="preserve">   </w:t>
            </w:r>
            <w:r>
              <w:t xml:space="preserve">→　</w:t>
            </w:r>
            <w:r>
              <w:rPr>
                <w:u w:val="single" w:color="000000"/>
              </w:rPr>
              <w:t>確認印を受けてください。</w:t>
            </w:r>
          </w:p>
          <w:p w14:paraId="036580C5" w14:textId="77777777" w:rsidR="00794058" w:rsidRDefault="00794058" w:rsidP="008E6707">
            <w:pPr>
              <w:spacing w:line="325" w:lineRule="exact"/>
              <w:rPr>
                <w:rFonts w:hint="default"/>
              </w:rPr>
            </w:pPr>
          </w:p>
          <w:p w14:paraId="6809C3E8" w14:textId="77777777" w:rsidR="00794058" w:rsidRDefault="00794058" w:rsidP="008E6707">
            <w:pPr>
              <w:spacing w:line="325" w:lineRule="exact"/>
              <w:rPr>
                <w:rFonts w:hint="default"/>
              </w:rPr>
            </w:pPr>
            <w:r>
              <w:t>（３）開始誓約</w:t>
            </w:r>
          </w:p>
          <w:p w14:paraId="59AD79EA" w14:textId="77777777" w:rsidR="00794058" w:rsidRDefault="00794058" w:rsidP="008E6707">
            <w:pPr>
              <w:spacing w:line="325" w:lineRule="exact"/>
              <w:ind w:left="680" w:hanging="680"/>
              <w:rPr>
                <w:rFonts w:hint="default"/>
              </w:rPr>
            </w:pPr>
            <w:r>
              <w:rPr>
                <w:spacing w:val="-1"/>
              </w:rPr>
              <w:t xml:space="preserve">    </w:t>
            </w:r>
            <w:r>
              <w:t>□　当事業所は、　　　　年　　月から、従業員等の個人住民税について特別徴収を開始することを誓約します。</w:t>
            </w:r>
          </w:p>
          <w:p w14:paraId="6F2AEFA7" w14:textId="77777777" w:rsidR="00794058" w:rsidRDefault="00794058" w:rsidP="008E6707">
            <w:pPr>
              <w:spacing w:line="325" w:lineRule="exact"/>
              <w:ind w:left="680" w:hanging="680"/>
              <w:rPr>
                <w:rFonts w:hint="default"/>
              </w:rPr>
            </w:pPr>
            <w:r>
              <w:t xml:space="preserve">　　</w:t>
            </w:r>
            <w:r>
              <w:rPr>
                <w:spacing w:val="-1"/>
              </w:rPr>
              <w:t xml:space="preserve">    </w:t>
            </w:r>
            <w:r>
              <w:t>つきましては、特別徴収税額の決定通知書を当社（者）あてに送付してください。</w:t>
            </w:r>
          </w:p>
          <w:p w14:paraId="5D38DE37" w14:textId="77777777" w:rsidR="00794058" w:rsidRDefault="00794058" w:rsidP="008E6707">
            <w:pPr>
              <w:spacing w:line="325" w:lineRule="exact"/>
              <w:rPr>
                <w:rFonts w:hint="default"/>
              </w:rPr>
            </w:pPr>
            <w:r>
              <w:rPr>
                <w:spacing w:val="-1"/>
              </w:rPr>
              <w:t xml:space="preserve">                        </w:t>
            </w:r>
            <w:r>
              <w:t xml:space="preserve">　　</w:t>
            </w:r>
            <w:r>
              <w:rPr>
                <w:spacing w:val="-1"/>
              </w:rPr>
              <w:t xml:space="preserve">    </w:t>
            </w:r>
            <w:r>
              <w:t xml:space="preserve">→　</w:t>
            </w:r>
            <w:r>
              <w:rPr>
                <w:u w:val="single" w:color="000000"/>
              </w:rPr>
              <w:t>確認印を受けてください。</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1CA41" w14:textId="77777777" w:rsidR="00794058" w:rsidRDefault="00794058" w:rsidP="008E6707">
            <w:pPr>
              <w:spacing w:line="325" w:lineRule="exact"/>
              <w:jc w:val="center"/>
              <w:rPr>
                <w:rFonts w:hint="default"/>
              </w:rPr>
            </w:pPr>
            <w:r>
              <w:t>市(町・村)確認印</w:t>
            </w:r>
          </w:p>
        </w:tc>
      </w:tr>
      <w:tr w:rsidR="00794058" w14:paraId="2BB432FE" w14:textId="77777777" w:rsidTr="008E6707">
        <w:tc>
          <w:tcPr>
            <w:tcW w:w="7056" w:type="dxa"/>
            <w:vMerge/>
            <w:tcBorders>
              <w:top w:val="nil"/>
              <w:left w:val="nil"/>
              <w:bottom w:val="nil"/>
              <w:right w:val="single" w:sz="4" w:space="0" w:color="000000"/>
            </w:tcBorders>
            <w:tcMar>
              <w:left w:w="49" w:type="dxa"/>
              <w:right w:w="49" w:type="dxa"/>
            </w:tcMar>
          </w:tcPr>
          <w:p w14:paraId="46DD4A9B" w14:textId="77777777" w:rsidR="00794058" w:rsidRDefault="00794058" w:rsidP="008E6707">
            <w:pPr>
              <w:spacing w:line="325" w:lineRule="exact"/>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4025D" w14:textId="77777777" w:rsidR="00794058" w:rsidRDefault="00794058" w:rsidP="008E6707">
            <w:pPr>
              <w:spacing w:line="216" w:lineRule="auto"/>
              <w:rPr>
                <w:rFonts w:hint="default"/>
              </w:rPr>
            </w:pPr>
          </w:p>
          <w:p w14:paraId="0D5B6C66" w14:textId="77777777" w:rsidR="00794058" w:rsidRDefault="00794058" w:rsidP="008E6707">
            <w:pPr>
              <w:spacing w:line="216" w:lineRule="auto"/>
              <w:rPr>
                <w:rFonts w:hint="default"/>
              </w:rPr>
            </w:pPr>
          </w:p>
          <w:p w14:paraId="075A4AE4" w14:textId="77777777" w:rsidR="00794058" w:rsidRDefault="00794058" w:rsidP="008E6707">
            <w:pPr>
              <w:spacing w:line="216" w:lineRule="auto"/>
              <w:rPr>
                <w:rFonts w:hint="default"/>
              </w:rPr>
            </w:pPr>
          </w:p>
          <w:p w14:paraId="2DF7CB65" w14:textId="77777777" w:rsidR="00794058" w:rsidRDefault="00794058" w:rsidP="008E6707">
            <w:pPr>
              <w:spacing w:line="216" w:lineRule="auto"/>
              <w:rPr>
                <w:rFonts w:hint="default"/>
              </w:rPr>
            </w:pPr>
          </w:p>
          <w:p w14:paraId="1642AEDF" w14:textId="77777777" w:rsidR="00794058" w:rsidRDefault="00794058" w:rsidP="008E6707">
            <w:pPr>
              <w:spacing w:line="216" w:lineRule="auto"/>
              <w:rPr>
                <w:rFonts w:hint="default"/>
              </w:rPr>
            </w:pPr>
          </w:p>
          <w:p w14:paraId="173B57F0" w14:textId="77777777" w:rsidR="00794058" w:rsidRDefault="00794058" w:rsidP="008E6707">
            <w:pPr>
              <w:spacing w:line="216" w:lineRule="auto"/>
              <w:rPr>
                <w:rFonts w:hint="default"/>
              </w:rPr>
            </w:pPr>
          </w:p>
          <w:p w14:paraId="5AA94B22" w14:textId="77777777" w:rsidR="00794058" w:rsidRDefault="00794058" w:rsidP="008E6707">
            <w:pPr>
              <w:spacing w:line="216" w:lineRule="auto"/>
              <w:rPr>
                <w:rFonts w:hint="default"/>
              </w:rPr>
            </w:pPr>
          </w:p>
        </w:tc>
      </w:tr>
      <w:tr w:rsidR="00794058" w14:paraId="1DAAFE6D" w14:textId="77777777" w:rsidTr="008E6707">
        <w:tc>
          <w:tcPr>
            <w:tcW w:w="7056" w:type="dxa"/>
            <w:vMerge/>
            <w:tcBorders>
              <w:top w:val="nil"/>
              <w:left w:val="nil"/>
              <w:bottom w:val="nil"/>
              <w:right w:val="single" w:sz="4" w:space="0" w:color="000000"/>
            </w:tcBorders>
            <w:tcMar>
              <w:left w:w="49" w:type="dxa"/>
              <w:right w:w="49" w:type="dxa"/>
            </w:tcMar>
          </w:tcPr>
          <w:p w14:paraId="3B14F35F" w14:textId="77777777" w:rsidR="00794058" w:rsidRDefault="00794058" w:rsidP="008E6707">
            <w:pPr>
              <w:spacing w:line="325" w:lineRule="exact"/>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946B9" w14:textId="77777777" w:rsidR="00794058" w:rsidRDefault="00794058" w:rsidP="008E6707">
            <w:pPr>
              <w:spacing w:line="216" w:lineRule="auto"/>
              <w:rPr>
                <w:rFonts w:hint="default"/>
              </w:rPr>
            </w:pPr>
          </w:p>
        </w:tc>
      </w:tr>
    </w:tbl>
    <w:p w14:paraId="43EF5F8F" w14:textId="77777777" w:rsidR="00794058" w:rsidRDefault="00794058" w:rsidP="00794058">
      <w:pPr>
        <w:rPr>
          <w:rFonts w:hint="default"/>
          <w:color w:val="auto"/>
        </w:rPr>
      </w:pPr>
    </w:p>
    <w:p w14:paraId="5131C11F" w14:textId="422CCBE6" w:rsidR="00794058" w:rsidRDefault="00794058" w:rsidP="00794058">
      <w:pPr>
        <w:rPr>
          <w:rFonts w:hint="default"/>
        </w:rPr>
      </w:pPr>
      <w:r>
        <w:lastRenderedPageBreak/>
        <w:t>様式第４号（第</w:t>
      </w:r>
      <w:r w:rsidR="006F78BD">
        <w:t>６</w:t>
      </w:r>
      <w:r>
        <w:t>条関係）</w:t>
      </w:r>
    </w:p>
    <w:p w14:paraId="7CCAA9BC" w14:textId="77777777" w:rsidR="00794058" w:rsidRPr="00794058" w:rsidRDefault="00794058" w:rsidP="00794058">
      <w:pPr>
        <w:wordWrap w:val="0"/>
        <w:jc w:val="right"/>
        <w:rPr>
          <w:rFonts w:hint="default"/>
        </w:rPr>
      </w:pPr>
    </w:p>
    <w:p w14:paraId="05DE8B95" w14:textId="77777777" w:rsidR="00794058" w:rsidRDefault="00794058" w:rsidP="00794058">
      <w:pPr>
        <w:wordWrap w:val="0"/>
        <w:jc w:val="right"/>
        <w:rPr>
          <w:rFonts w:hint="default"/>
        </w:rPr>
      </w:pPr>
      <w:r>
        <w:rPr>
          <w:spacing w:val="-1"/>
        </w:rPr>
        <w:t xml:space="preserve">            </w:t>
      </w:r>
      <w:r>
        <w:t>年　　月　　日</w:t>
      </w:r>
      <w:r>
        <w:rPr>
          <w:spacing w:val="-1"/>
        </w:rPr>
        <w:t xml:space="preserve">  </w:t>
      </w:r>
    </w:p>
    <w:p w14:paraId="459D9763" w14:textId="77777777" w:rsidR="00794058" w:rsidRDefault="00794058" w:rsidP="00794058">
      <w:pPr>
        <w:rPr>
          <w:rFonts w:hint="default"/>
        </w:rPr>
      </w:pPr>
      <w:r>
        <w:t xml:space="preserve">　宮崎県知事　</w:t>
      </w:r>
      <w:r w:rsidR="00174767">
        <w:t xml:space="preserve">　　　　　　</w:t>
      </w:r>
      <w:r>
        <w:t>殿</w:t>
      </w:r>
    </w:p>
    <w:p w14:paraId="49C59D03" w14:textId="77777777" w:rsidR="00794058" w:rsidRDefault="00794058" w:rsidP="00794058">
      <w:pPr>
        <w:rPr>
          <w:rFonts w:hint="default"/>
        </w:rPr>
      </w:pPr>
    </w:p>
    <w:p w14:paraId="3D255315" w14:textId="77777777" w:rsidR="00794058" w:rsidRDefault="00794058" w:rsidP="00794058">
      <w:pPr>
        <w:rPr>
          <w:rFonts w:hint="default"/>
        </w:rPr>
      </w:pPr>
      <w:r>
        <w:rPr>
          <w:spacing w:val="-1"/>
        </w:rPr>
        <w:t xml:space="preserve">                                        </w:t>
      </w:r>
      <w:r>
        <w:t xml:space="preserve">　住　　所</w:t>
      </w:r>
    </w:p>
    <w:p w14:paraId="5BF1220C" w14:textId="77777777" w:rsidR="00794058" w:rsidRDefault="00794058" w:rsidP="00794058">
      <w:pPr>
        <w:rPr>
          <w:rFonts w:hint="default"/>
        </w:rPr>
      </w:pPr>
      <w:r>
        <w:t xml:space="preserve">　　　　　　　　　　　　　　　　　　　　　</w:t>
      </w:r>
      <w:r w:rsidRPr="00794058">
        <w:rPr>
          <w:spacing w:val="81"/>
          <w:fitText w:val="878" w:id="-757929984"/>
        </w:rPr>
        <w:t>ﾌﾘｶﾞ</w:t>
      </w:r>
      <w:r w:rsidRPr="00794058">
        <w:rPr>
          <w:spacing w:val="4"/>
          <w:fitText w:val="878" w:id="-757929984"/>
        </w:rPr>
        <w:t>ﾅ</w:t>
      </w:r>
    </w:p>
    <w:p w14:paraId="4CB402E5" w14:textId="77777777" w:rsidR="00794058" w:rsidRDefault="00794058" w:rsidP="00794058">
      <w:pPr>
        <w:rPr>
          <w:rFonts w:hint="default"/>
        </w:rPr>
      </w:pPr>
      <w:r>
        <w:rPr>
          <w:spacing w:val="-1"/>
        </w:rPr>
        <w:t xml:space="preserve">                                       </w:t>
      </w:r>
      <w:r>
        <w:t xml:space="preserve">　</w:t>
      </w:r>
      <w:r>
        <w:rPr>
          <w:spacing w:val="-1"/>
        </w:rPr>
        <w:t xml:space="preserve"> </w:t>
      </w:r>
      <w:r>
        <w:t>氏　　名</w:t>
      </w:r>
      <w:r>
        <w:rPr>
          <w:spacing w:val="-1"/>
        </w:rPr>
        <w:t xml:space="preserve">                </w:t>
      </w:r>
      <w:r>
        <w:t xml:space="preserve">　　</w:t>
      </w:r>
      <w:r>
        <w:rPr>
          <w:spacing w:val="-1"/>
        </w:rPr>
        <w:t xml:space="preserve"> </w:t>
      </w:r>
      <w:r>
        <w:t xml:space="preserve">　　　　</w:t>
      </w:r>
      <w:r>
        <w:rPr>
          <w:spacing w:val="-1"/>
        </w:rPr>
        <w:t xml:space="preserve"> </w:t>
      </w:r>
    </w:p>
    <w:p w14:paraId="30DFF18B" w14:textId="079C919D" w:rsidR="00794058" w:rsidRDefault="00794058" w:rsidP="00794058">
      <w:pPr>
        <w:rPr>
          <w:rFonts w:hint="default"/>
        </w:rPr>
      </w:pPr>
      <w:r>
        <w:rPr>
          <w:spacing w:val="-1"/>
        </w:rPr>
        <w:t xml:space="preserve">                                       </w:t>
      </w:r>
      <w:r>
        <w:t xml:space="preserve">　</w:t>
      </w:r>
      <w:r>
        <w:rPr>
          <w:spacing w:val="-1"/>
        </w:rPr>
        <w:t xml:space="preserve"> </w:t>
      </w:r>
      <w:r>
        <w:t>（法人にあってはその名称及び代表者の</w:t>
      </w:r>
      <w:r w:rsidR="00E36028">
        <w:t>職</w:t>
      </w:r>
      <w:r>
        <w:t>氏名）</w:t>
      </w:r>
    </w:p>
    <w:p w14:paraId="1A423FFC" w14:textId="77777777" w:rsidR="00794058" w:rsidRDefault="00794058" w:rsidP="00794058">
      <w:pPr>
        <w:rPr>
          <w:rFonts w:hint="default"/>
        </w:rPr>
      </w:pPr>
      <w:r>
        <w:rPr>
          <w:spacing w:val="-1"/>
        </w:rPr>
        <w:t xml:space="preserve">                                       </w:t>
      </w:r>
      <w:r>
        <w:t xml:space="preserve">　</w:t>
      </w:r>
      <w:r>
        <w:rPr>
          <w:spacing w:val="-1"/>
        </w:rPr>
        <w:t xml:space="preserve"> </w:t>
      </w:r>
      <w:r>
        <w:t>生年月日</w:t>
      </w:r>
      <w:r>
        <w:rPr>
          <w:spacing w:val="-1"/>
        </w:rPr>
        <w:t xml:space="preserve">            </w:t>
      </w:r>
      <w:r>
        <w:t>年　　月　　日</w:t>
      </w:r>
      <w:r w:rsidR="00174767">
        <w:t>（性別）</w:t>
      </w:r>
    </w:p>
    <w:p w14:paraId="7A9D5BE4" w14:textId="77777777" w:rsidR="00794058" w:rsidRDefault="00794058" w:rsidP="00794058">
      <w:pPr>
        <w:rPr>
          <w:rFonts w:hint="default"/>
        </w:rPr>
      </w:pPr>
    </w:p>
    <w:p w14:paraId="01DB469F" w14:textId="77777777" w:rsidR="00794058" w:rsidRDefault="00794058" w:rsidP="00794058">
      <w:pPr>
        <w:jc w:val="center"/>
        <w:rPr>
          <w:rFonts w:hint="default"/>
        </w:rPr>
      </w:pPr>
    </w:p>
    <w:p w14:paraId="543100ED" w14:textId="77777777" w:rsidR="00794058" w:rsidRDefault="00794058" w:rsidP="00794058">
      <w:pPr>
        <w:jc w:val="center"/>
        <w:rPr>
          <w:rFonts w:hint="default"/>
        </w:rPr>
      </w:pPr>
      <w:r>
        <w:t>誓　　約　　書</w:t>
      </w:r>
    </w:p>
    <w:p w14:paraId="76FD62A8" w14:textId="77777777" w:rsidR="00794058" w:rsidRDefault="00794058" w:rsidP="00794058">
      <w:pPr>
        <w:jc w:val="center"/>
        <w:rPr>
          <w:rFonts w:hint="default"/>
        </w:rPr>
      </w:pPr>
    </w:p>
    <w:p w14:paraId="71BEC0B6" w14:textId="30520DAB" w:rsidR="00794058" w:rsidRDefault="00794058" w:rsidP="00794058">
      <w:pPr>
        <w:rPr>
          <w:rFonts w:hint="default"/>
        </w:rPr>
      </w:pPr>
      <w:r>
        <w:t xml:space="preserve">　私は、　　年度</w:t>
      </w:r>
      <w:r w:rsidR="00705E5A" w:rsidRPr="00763F67">
        <w:rPr>
          <w:color w:val="auto"/>
        </w:rPr>
        <w:t>国スポ・障スポおもてなし土産等ＰＲ事業</w:t>
      </w:r>
      <w:r>
        <w:t>補助金</w:t>
      </w:r>
      <w:r w:rsidR="00916E52">
        <w:t>の</w:t>
      </w:r>
      <w:r>
        <w:t>交付申請を行うに当たり、次の事項について誓約します。</w:t>
      </w:r>
    </w:p>
    <w:p w14:paraId="3DF405B8" w14:textId="77777777" w:rsidR="00794058" w:rsidRDefault="00794058" w:rsidP="00794058">
      <w:pPr>
        <w:rPr>
          <w:rFonts w:hint="default"/>
        </w:rPr>
      </w:pPr>
    </w:p>
    <w:p w14:paraId="558C4A92" w14:textId="77777777" w:rsidR="00794058" w:rsidRDefault="00794058" w:rsidP="00794058">
      <w:pPr>
        <w:rPr>
          <w:rFonts w:hint="default"/>
        </w:rPr>
      </w:pPr>
      <w:r>
        <w:rPr>
          <w:spacing w:val="-1"/>
          <w:sz w:val="18"/>
        </w:rPr>
        <w:t xml:space="preserve">  </w:t>
      </w:r>
      <w:r>
        <w:rPr>
          <w:sz w:val="18"/>
        </w:rPr>
        <w:t>※チェック欄（誓約の場合、□にチェックを入れてください。）</w:t>
      </w:r>
    </w:p>
    <w:p w14:paraId="02159E02" w14:textId="77777777" w:rsidR="00794058" w:rsidRDefault="00794058" w:rsidP="00794058">
      <w:pPr>
        <w:ind w:left="227" w:hanging="225"/>
        <w:rPr>
          <w:rFonts w:hint="default"/>
        </w:rPr>
      </w:pPr>
      <w:r>
        <w:t>□　自己及び本事業実施主体の構成員・役員等は、次のアからウまでのいずれにも該当するものではありません。また、事業実施主体の運営に対し、次のアからウまでのいずれの関与もありません。</w:t>
      </w:r>
    </w:p>
    <w:p w14:paraId="125B5379" w14:textId="77777777" w:rsidR="00794058" w:rsidRDefault="00794058" w:rsidP="00794058">
      <w:pPr>
        <w:ind w:left="225" w:hanging="225"/>
        <w:rPr>
          <w:rFonts w:hint="default"/>
        </w:rPr>
      </w:pPr>
    </w:p>
    <w:p w14:paraId="549E0AE5" w14:textId="77777777" w:rsidR="00794058" w:rsidRDefault="00794058" w:rsidP="00794058">
      <w:pPr>
        <w:ind w:left="454" w:hanging="454"/>
        <w:rPr>
          <w:rFonts w:hint="default"/>
        </w:rPr>
      </w:pPr>
      <w:r>
        <w:rPr>
          <w:spacing w:val="-1"/>
        </w:rPr>
        <w:t xml:space="preserve">  </w:t>
      </w:r>
      <w:r>
        <w:t>ア　暴力団（暴力団員による不当な行為の防止等に関する法律（平成３年法律第77号）第２条第２号に規定する暴力団をいう。以下同じ。）</w:t>
      </w:r>
    </w:p>
    <w:p w14:paraId="4E14DE0A" w14:textId="77777777" w:rsidR="00794058" w:rsidRDefault="00794058" w:rsidP="00794058">
      <w:pPr>
        <w:rPr>
          <w:rFonts w:hint="default"/>
        </w:rPr>
      </w:pPr>
      <w:r>
        <w:rPr>
          <w:spacing w:val="-1"/>
        </w:rPr>
        <w:t xml:space="preserve">  </w:t>
      </w:r>
      <w:r>
        <w:t>イ　暴力団員（同法第２条第６号に規定する暴力団員をいう。以下同じ。）</w:t>
      </w:r>
      <w:r>
        <w:rPr>
          <w:spacing w:val="-1"/>
        </w:rPr>
        <w:t xml:space="preserve">  </w:t>
      </w:r>
    </w:p>
    <w:p w14:paraId="11970039" w14:textId="77777777" w:rsidR="00794058" w:rsidRDefault="00794058" w:rsidP="00794058">
      <w:pPr>
        <w:rPr>
          <w:rFonts w:hint="default"/>
        </w:rPr>
      </w:pPr>
      <w:r>
        <w:t xml:space="preserve">　ウ　暴力団又は暴力団員と密接な関係を有する者</w:t>
      </w:r>
    </w:p>
    <w:p w14:paraId="68F05555" w14:textId="77777777" w:rsidR="00794058" w:rsidRDefault="00794058" w:rsidP="00794058">
      <w:pPr>
        <w:rPr>
          <w:rFonts w:hint="default"/>
        </w:rPr>
      </w:pPr>
    </w:p>
    <w:p w14:paraId="67069AC8" w14:textId="77777777" w:rsidR="00174767" w:rsidRPr="00174767" w:rsidRDefault="00174767" w:rsidP="00174767">
      <w:pPr>
        <w:jc w:val="center"/>
        <w:rPr>
          <w:rFonts w:hAnsi="Times New Roman" w:cs="Times New Roman" w:hint="default"/>
          <w:spacing w:val="2"/>
          <w:szCs w:val="22"/>
        </w:rPr>
      </w:pPr>
      <w:r w:rsidRPr="00174767">
        <w:rPr>
          <w:szCs w:val="22"/>
        </w:rPr>
        <w:t>記</w:t>
      </w:r>
    </w:p>
    <w:p w14:paraId="036CE2FF" w14:textId="77777777" w:rsidR="00174767" w:rsidRPr="00174767" w:rsidRDefault="00174767" w:rsidP="00174767">
      <w:pPr>
        <w:rPr>
          <w:rFonts w:hAnsi="Times New Roman" w:cs="Times New Roman" w:hint="default"/>
          <w:spacing w:val="2"/>
          <w:szCs w:val="22"/>
        </w:rPr>
      </w:pPr>
      <w:r w:rsidRPr="00174767">
        <w:rPr>
          <w:szCs w:val="22"/>
        </w:rPr>
        <w:t xml:space="preserve">　（役員等一覧）</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3"/>
        <w:gridCol w:w="1892"/>
        <w:gridCol w:w="2956"/>
        <w:gridCol w:w="1833"/>
        <w:gridCol w:w="1005"/>
      </w:tblGrid>
      <w:tr w:rsidR="00174767" w:rsidRPr="00174767" w14:paraId="136F96C7" w14:textId="77777777" w:rsidTr="00174767">
        <w:tc>
          <w:tcPr>
            <w:tcW w:w="1183" w:type="dxa"/>
            <w:tcBorders>
              <w:top w:val="single" w:sz="4" w:space="0" w:color="000000"/>
              <w:left w:val="single" w:sz="4" w:space="0" w:color="000000"/>
              <w:bottom w:val="nil"/>
              <w:right w:val="single" w:sz="4" w:space="0" w:color="000000"/>
            </w:tcBorders>
            <w:vAlign w:val="center"/>
          </w:tcPr>
          <w:p w14:paraId="034CF92D" w14:textId="77777777" w:rsidR="00174767" w:rsidRPr="00174767" w:rsidRDefault="00174767" w:rsidP="00174767">
            <w:pPr>
              <w:suppressAutoHyphens/>
              <w:kinsoku w:val="0"/>
              <w:wordWrap w:val="0"/>
              <w:autoSpaceDE w:val="0"/>
              <w:autoSpaceDN w:val="0"/>
              <w:adjustRightInd w:val="0"/>
              <w:jc w:val="center"/>
              <w:rPr>
                <w:rFonts w:hint="default"/>
                <w:spacing w:val="6"/>
                <w:position w:val="-17"/>
                <w:szCs w:val="22"/>
              </w:rPr>
            </w:pPr>
            <w:r w:rsidRPr="00174767">
              <w:rPr>
                <w:spacing w:val="6"/>
                <w:position w:val="-17"/>
                <w:szCs w:val="22"/>
              </w:rPr>
              <w:t>役職名</w:t>
            </w:r>
          </w:p>
        </w:tc>
        <w:tc>
          <w:tcPr>
            <w:tcW w:w="1892" w:type="dxa"/>
            <w:tcBorders>
              <w:top w:val="single" w:sz="4" w:space="0" w:color="000000"/>
              <w:left w:val="single" w:sz="4" w:space="0" w:color="000000"/>
              <w:bottom w:val="nil"/>
              <w:right w:val="single" w:sz="4" w:space="0" w:color="000000"/>
            </w:tcBorders>
            <w:vAlign w:val="center"/>
          </w:tcPr>
          <w:p w14:paraId="3AFFF117" w14:textId="77777777" w:rsidR="00174767" w:rsidRDefault="00174767" w:rsidP="00174767">
            <w:pPr>
              <w:suppressAutoHyphens/>
              <w:kinsoku w:val="0"/>
              <w:wordWrap w:val="0"/>
              <w:autoSpaceDE w:val="0"/>
              <w:autoSpaceDN w:val="0"/>
              <w:adjustRightInd w:val="0"/>
              <w:spacing w:line="242" w:lineRule="exact"/>
              <w:jc w:val="center"/>
              <w:rPr>
                <w:rFonts w:hint="default"/>
                <w:spacing w:val="6"/>
                <w:szCs w:val="22"/>
              </w:rPr>
            </w:pPr>
            <w:r w:rsidRPr="00174767">
              <w:rPr>
                <w:spacing w:val="6"/>
                <w:szCs w:val="22"/>
              </w:rPr>
              <w:t>（</w:t>
            </w:r>
            <w:r w:rsidRPr="00174767">
              <w:rPr>
                <w:spacing w:val="14"/>
                <w:szCs w:val="22"/>
              </w:rPr>
              <w:t>ﾌﾘｶﾞﾅ</w:t>
            </w:r>
            <w:r w:rsidRPr="00174767">
              <w:rPr>
                <w:spacing w:val="6"/>
                <w:szCs w:val="22"/>
              </w:rPr>
              <w:t>）</w:t>
            </w:r>
          </w:p>
          <w:p w14:paraId="07D0CC9D" w14:textId="77777777" w:rsidR="00174767" w:rsidRPr="00174767" w:rsidRDefault="00174767" w:rsidP="00174767">
            <w:pPr>
              <w:suppressAutoHyphens/>
              <w:kinsoku w:val="0"/>
              <w:wordWrap w:val="0"/>
              <w:autoSpaceDE w:val="0"/>
              <w:autoSpaceDN w:val="0"/>
              <w:adjustRightInd w:val="0"/>
              <w:spacing w:line="242" w:lineRule="exact"/>
              <w:jc w:val="center"/>
              <w:rPr>
                <w:rFonts w:hAnsi="Times New Roman" w:cs="Times New Roman" w:hint="default"/>
                <w:spacing w:val="8"/>
                <w:szCs w:val="22"/>
              </w:rPr>
            </w:pPr>
            <w:r w:rsidRPr="00174767">
              <w:rPr>
                <w:spacing w:val="6"/>
                <w:szCs w:val="22"/>
              </w:rPr>
              <w:t>氏　　名</w:t>
            </w:r>
          </w:p>
        </w:tc>
        <w:tc>
          <w:tcPr>
            <w:tcW w:w="2956" w:type="dxa"/>
            <w:tcBorders>
              <w:top w:val="single" w:sz="4" w:space="0" w:color="000000"/>
              <w:left w:val="single" w:sz="4" w:space="0" w:color="000000"/>
              <w:bottom w:val="nil"/>
              <w:right w:val="single" w:sz="4" w:space="0" w:color="000000"/>
            </w:tcBorders>
            <w:vAlign w:val="center"/>
          </w:tcPr>
          <w:p w14:paraId="70465190" w14:textId="77777777" w:rsidR="00174767" w:rsidRPr="00174767" w:rsidRDefault="00174767" w:rsidP="00174767">
            <w:pPr>
              <w:suppressAutoHyphens/>
              <w:kinsoku w:val="0"/>
              <w:wordWrap w:val="0"/>
              <w:autoSpaceDE w:val="0"/>
              <w:autoSpaceDN w:val="0"/>
              <w:adjustRightInd w:val="0"/>
              <w:jc w:val="center"/>
              <w:rPr>
                <w:rFonts w:hAnsi="Times New Roman" w:cs="Times New Roman" w:hint="default"/>
                <w:spacing w:val="2"/>
                <w:szCs w:val="22"/>
              </w:rPr>
            </w:pPr>
            <w:r w:rsidRPr="00174767">
              <w:rPr>
                <w:position w:val="-17"/>
                <w:szCs w:val="22"/>
              </w:rPr>
              <w:t>住　　所</w:t>
            </w:r>
          </w:p>
        </w:tc>
        <w:tc>
          <w:tcPr>
            <w:tcW w:w="1833" w:type="dxa"/>
            <w:tcBorders>
              <w:top w:val="single" w:sz="4" w:space="0" w:color="000000"/>
              <w:left w:val="single" w:sz="4" w:space="0" w:color="000000"/>
              <w:bottom w:val="nil"/>
              <w:right w:val="single" w:sz="4" w:space="0" w:color="000000"/>
            </w:tcBorders>
            <w:vAlign w:val="center"/>
          </w:tcPr>
          <w:p w14:paraId="54B3F9CC" w14:textId="77777777" w:rsidR="00174767" w:rsidRPr="00174767" w:rsidRDefault="00174767" w:rsidP="00174767">
            <w:pPr>
              <w:suppressAutoHyphens/>
              <w:kinsoku w:val="0"/>
              <w:wordWrap w:val="0"/>
              <w:autoSpaceDE w:val="0"/>
              <w:autoSpaceDN w:val="0"/>
              <w:adjustRightInd w:val="0"/>
              <w:jc w:val="center"/>
              <w:rPr>
                <w:rFonts w:hAnsi="Times New Roman" w:cs="Times New Roman" w:hint="default"/>
                <w:spacing w:val="2"/>
                <w:szCs w:val="22"/>
              </w:rPr>
            </w:pPr>
            <w:r w:rsidRPr="00174767">
              <w:rPr>
                <w:position w:val="-17"/>
                <w:szCs w:val="22"/>
              </w:rPr>
              <w:t>生年月日</w:t>
            </w:r>
          </w:p>
        </w:tc>
        <w:tc>
          <w:tcPr>
            <w:tcW w:w="1005" w:type="dxa"/>
            <w:tcBorders>
              <w:top w:val="single" w:sz="4" w:space="0" w:color="000000"/>
              <w:left w:val="single" w:sz="4" w:space="0" w:color="000000"/>
              <w:bottom w:val="nil"/>
              <w:right w:val="single" w:sz="4" w:space="0" w:color="000000"/>
            </w:tcBorders>
            <w:vAlign w:val="center"/>
          </w:tcPr>
          <w:p w14:paraId="1782E3F3" w14:textId="77777777" w:rsidR="00174767" w:rsidRPr="00174767" w:rsidRDefault="00174767" w:rsidP="00174767">
            <w:pPr>
              <w:suppressAutoHyphens/>
              <w:kinsoku w:val="0"/>
              <w:wordWrap w:val="0"/>
              <w:autoSpaceDE w:val="0"/>
              <w:autoSpaceDN w:val="0"/>
              <w:adjustRightInd w:val="0"/>
              <w:jc w:val="center"/>
              <w:rPr>
                <w:rFonts w:hAnsi="Times New Roman" w:cs="Times New Roman" w:hint="default"/>
                <w:spacing w:val="8"/>
                <w:szCs w:val="22"/>
              </w:rPr>
            </w:pPr>
            <w:r w:rsidRPr="00174767">
              <w:rPr>
                <w:position w:val="-17"/>
                <w:szCs w:val="22"/>
              </w:rPr>
              <w:t>性別</w:t>
            </w:r>
          </w:p>
        </w:tc>
      </w:tr>
      <w:tr w:rsidR="00174767" w:rsidRPr="00174767" w14:paraId="067B5C65" w14:textId="77777777">
        <w:tc>
          <w:tcPr>
            <w:tcW w:w="1183" w:type="dxa"/>
            <w:tcBorders>
              <w:top w:val="single" w:sz="4" w:space="0" w:color="000000"/>
              <w:left w:val="single" w:sz="4" w:space="0" w:color="000000"/>
              <w:bottom w:val="nil"/>
              <w:right w:val="single" w:sz="4" w:space="0" w:color="000000"/>
            </w:tcBorders>
          </w:tcPr>
          <w:p w14:paraId="3AF81E4B"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5BAF0075"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63B160D8"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892" w:type="dxa"/>
            <w:tcBorders>
              <w:top w:val="single" w:sz="4" w:space="0" w:color="000000"/>
              <w:left w:val="single" w:sz="4" w:space="0" w:color="000000"/>
              <w:bottom w:val="nil"/>
              <w:right w:val="single" w:sz="4" w:space="0" w:color="000000"/>
            </w:tcBorders>
          </w:tcPr>
          <w:p w14:paraId="26DD1E3B"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0BDD7628"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4A0AA343"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2956" w:type="dxa"/>
            <w:tcBorders>
              <w:top w:val="single" w:sz="4" w:space="0" w:color="000000"/>
              <w:left w:val="single" w:sz="4" w:space="0" w:color="000000"/>
              <w:bottom w:val="nil"/>
              <w:right w:val="single" w:sz="4" w:space="0" w:color="000000"/>
            </w:tcBorders>
          </w:tcPr>
          <w:p w14:paraId="15262D2A"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749F6657"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22261FC1"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833" w:type="dxa"/>
            <w:tcBorders>
              <w:top w:val="single" w:sz="4" w:space="0" w:color="000000"/>
              <w:left w:val="single" w:sz="4" w:space="0" w:color="000000"/>
              <w:bottom w:val="nil"/>
              <w:right w:val="single" w:sz="4" w:space="0" w:color="000000"/>
            </w:tcBorders>
          </w:tcPr>
          <w:p w14:paraId="2B9CE43D"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3CECC9AF"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63020A06"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005" w:type="dxa"/>
            <w:tcBorders>
              <w:top w:val="single" w:sz="4" w:space="0" w:color="000000"/>
              <w:left w:val="single" w:sz="4" w:space="0" w:color="000000"/>
              <w:bottom w:val="nil"/>
              <w:right w:val="single" w:sz="4" w:space="0" w:color="000000"/>
            </w:tcBorders>
          </w:tcPr>
          <w:p w14:paraId="60478502"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32C68F18"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066C5EBE"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r>
      <w:tr w:rsidR="00174767" w:rsidRPr="00174767" w14:paraId="7172D8C6" w14:textId="77777777">
        <w:tc>
          <w:tcPr>
            <w:tcW w:w="1183" w:type="dxa"/>
            <w:tcBorders>
              <w:top w:val="single" w:sz="4" w:space="0" w:color="000000"/>
              <w:left w:val="single" w:sz="4" w:space="0" w:color="000000"/>
              <w:bottom w:val="nil"/>
              <w:right w:val="single" w:sz="4" w:space="0" w:color="000000"/>
            </w:tcBorders>
          </w:tcPr>
          <w:p w14:paraId="4594391A"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625F6CF1"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01E332DF"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892" w:type="dxa"/>
            <w:tcBorders>
              <w:top w:val="single" w:sz="4" w:space="0" w:color="000000"/>
              <w:left w:val="single" w:sz="4" w:space="0" w:color="000000"/>
              <w:bottom w:val="nil"/>
              <w:right w:val="single" w:sz="4" w:space="0" w:color="000000"/>
            </w:tcBorders>
          </w:tcPr>
          <w:p w14:paraId="042335E9"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55D7D528"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54194220"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2956" w:type="dxa"/>
            <w:tcBorders>
              <w:top w:val="single" w:sz="4" w:space="0" w:color="000000"/>
              <w:left w:val="single" w:sz="4" w:space="0" w:color="000000"/>
              <w:bottom w:val="nil"/>
              <w:right w:val="single" w:sz="4" w:space="0" w:color="000000"/>
            </w:tcBorders>
          </w:tcPr>
          <w:p w14:paraId="680AB80A"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7E433F7B"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74E74871"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833" w:type="dxa"/>
            <w:tcBorders>
              <w:top w:val="single" w:sz="4" w:space="0" w:color="000000"/>
              <w:left w:val="single" w:sz="4" w:space="0" w:color="000000"/>
              <w:bottom w:val="nil"/>
              <w:right w:val="single" w:sz="4" w:space="0" w:color="000000"/>
            </w:tcBorders>
          </w:tcPr>
          <w:p w14:paraId="67D31381"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27A030D4"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477DFD3F"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005" w:type="dxa"/>
            <w:tcBorders>
              <w:top w:val="single" w:sz="4" w:space="0" w:color="000000"/>
              <w:left w:val="single" w:sz="4" w:space="0" w:color="000000"/>
              <w:bottom w:val="nil"/>
              <w:right w:val="single" w:sz="4" w:space="0" w:color="000000"/>
            </w:tcBorders>
          </w:tcPr>
          <w:p w14:paraId="4769379F"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2A87B185"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32B1FE3A"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r>
      <w:tr w:rsidR="00174767" w:rsidRPr="00174767" w14:paraId="51DABC44" w14:textId="77777777">
        <w:tc>
          <w:tcPr>
            <w:tcW w:w="1183" w:type="dxa"/>
            <w:tcBorders>
              <w:top w:val="single" w:sz="4" w:space="0" w:color="000000"/>
              <w:left w:val="single" w:sz="4" w:space="0" w:color="000000"/>
              <w:bottom w:val="nil"/>
              <w:right w:val="single" w:sz="4" w:space="0" w:color="000000"/>
            </w:tcBorders>
          </w:tcPr>
          <w:p w14:paraId="5DF31EBC"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52EF0769"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36FC1D50"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892" w:type="dxa"/>
            <w:tcBorders>
              <w:top w:val="single" w:sz="4" w:space="0" w:color="000000"/>
              <w:left w:val="single" w:sz="4" w:space="0" w:color="000000"/>
              <w:bottom w:val="nil"/>
              <w:right w:val="single" w:sz="4" w:space="0" w:color="000000"/>
            </w:tcBorders>
          </w:tcPr>
          <w:p w14:paraId="00FD5B8F"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12AE3A18"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40F76697"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2956" w:type="dxa"/>
            <w:tcBorders>
              <w:top w:val="single" w:sz="4" w:space="0" w:color="000000"/>
              <w:left w:val="single" w:sz="4" w:space="0" w:color="000000"/>
              <w:bottom w:val="nil"/>
              <w:right w:val="single" w:sz="4" w:space="0" w:color="000000"/>
            </w:tcBorders>
          </w:tcPr>
          <w:p w14:paraId="6E2772DA"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7A6DFBFE"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68694791"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833" w:type="dxa"/>
            <w:tcBorders>
              <w:top w:val="single" w:sz="4" w:space="0" w:color="000000"/>
              <w:left w:val="single" w:sz="4" w:space="0" w:color="000000"/>
              <w:bottom w:val="nil"/>
              <w:right w:val="single" w:sz="4" w:space="0" w:color="000000"/>
            </w:tcBorders>
          </w:tcPr>
          <w:p w14:paraId="29EB6F1A"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481201BA"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75D908C5"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005" w:type="dxa"/>
            <w:tcBorders>
              <w:top w:val="single" w:sz="4" w:space="0" w:color="000000"/>
              <w:left w:val="single" w:sz="4" w:space="0" w:color="000000"/>
              <w:bottom w:val="nil"/>
              <w:right w:val="single" w:sz="4" w:space="0" w:color="000000"/>
            </w:tcBorders>
          </w:tcPr>
          <w:p w14:paraId="2232635B"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021A6238"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4936AEBF"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r>
      <w:tr w:rsidR="00174767" w:rsidRPr="00174767" w14:paraId="2CA6A5A7" w14:textId="77777777">
        <w:tc>
          <w:tcPr>
            <w:tcW w:w="1183" w:type="dxa"/>
            <w:tcBorders>
              <w:top w:val="single" w:sz="4" w:space="0" w:color="000000"/>
              <w:left w:val="single" w:sz="4" w:space="0" w:color="000000"/>
              <w:bottom w:val="nil"/>
              <w:right w:val="single" w:sz="4" w:space="0" w:color="000000"/>
            </w:tcBorders>
          </w:tcPr>
          <w:p w14:paraId="4F75563E"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637A64AF"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69757772"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892" w:type="dxa"/>
            <w:tcBorders>
              <w:top w:val="single" w:sz="4" w:space="0" w:color="000000"/>
              <w:left w:val="single" w:sz="4" w:space="0" w:color="000000"/>
              <w:bottom w:val="nil"/>
              <w:right w:val="single" w:sz="4" w:space="0" w:color="000000"/>
            </w:tcBorders>
          </w:tcPr>
          <w:p w14:paraId="5A744381"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394E85B4"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146C1C11"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2956" w:type="dxa"/>
            <w:tcBorders>
              <w:top w:val="single" w:sz="4" w:space="0" w:color="000000"/>
              <w:left w:val="single" w:sz="4" w:space="0" w:color="000000"/>
              <w:bottom w:val="nil"/>
              <w:right w:val="single" w:sz="4" w:space="0" w:color="000000"/>
            </w:tcBorders>
          </w:tcPr>
          <w:p w14:paraId="127D6B34"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7086781D"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71BAE2A6"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833" w:type="dxa"/>
            <w:tcBorders>
              <w:top w:val="single" w:sz="4" w:space="0" w:color="000000"/>
              <w:left w:val="single" w:sz="4" w:space="0" w:color="000000"/>
              <w:bottom w:val="nil"/>
              <w:right w:val="single" w:sz="4" w:space="0" w:color="000000"/>
            </w:tcBorders>
          </w:tcPr>
          <w:p w14:paraId="2995ECB9"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77A736C4"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64ECFAEE"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005" w:type="dxa"/>
            <w:tcBorders>
              <w:top w:val="single" w:sz="4" w:space="0" w:color="000000"/>
              <w:left w:val="single" w:sz="4" w:space="0" w:color="000000"/>
              <w:bottom w:val="nil"/>
              <w:right w:val="single" w:sz="4" w:space="0" w:color="000000"/>
            </w:tcBorders>
          </w:tcPr>
          <w:p w14:paraId="726374DE"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6C8764E1"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2135EBE0"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r>
      <w:tr w:rsidR="00174767" w:rsidRPr="00174767" w14:paraId="192F617A" w14:textId="77777777">
        <w:tc>
          <w:tcPr>
            <w:tcW w:w="1183" w:type="dxa"/>
            <w:tcBorders>
              <w:top w:val="single" w:sz="4" w:space="0" w:color="000000"/>
              <w:left w:val="single" w:sz="4" w:space="0" w:color="000000"/>
              <w:bottom w:val="single" w:sz="4" w:space="0" w:color="000000"/>
              <w:right w:val="single" w:sz="4" w:space="0" w:color="000000"/>
            </w:tcBorders>
          </w:tcPr>
          <w:p w14:paraId="102DB0C4"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43E3126A"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794643B9"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892" w:type="dxa"/>
            <w:tcBorders>
              <w:top w:val="single" w:sz="4" w:space="0" w:color="000000"/>
              <w:left w:val="single" w:sz="4" w:space="0" w:color="000000"/>
              <w:bottom w:val="single" w:sz="4" w:space="0" w:color="000000"/>
              <w:right w:val="single" w:sz="4" w:space="0" w:color="000000"/>
            </w:tcBorders>
          </w:tcPr>
          <w:p w14:paraId="17A0FA88"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15B803A8"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4F710C1D"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2956" w:type="dxa"/>
            <w:tcBorders>
              <w:top w:val="single" w:sz="4" w:space="0" w:color="000000"/>
              <w:left w:val="single" w:sz="4" w:space="0" w:color="000000"/>
              <w:bottom w:val="single" w:sz="4" w:space="0" w:color="000000"/>
              <w:right w:val="single" w:sz="4" w:space="0" w:color="000000"/>
            </w:tcBorders>
          </w:tcPr>
          <w:p w14:paraId="3EEA8456"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45E39BE0"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47DFC8E6"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833" w:type="dxa"/>
            <w:tcBorders>
              <w:top w:val="single" w:sz="4" w:space="0" w:color="000000"/>
              <w:left w:val="single" w:sz="4" w:space="0" w:color="000000"/>
              <w:bottom w:val="single" w:sz="4" w:space="0" w:color="000000"/>
              <w:right w:val="single" w:sz="4" w:space="0" w:color="000000"/>
            </w:tcBorders>
          </w:tcPr>
          <w:p w14:paraId="6F2B084D"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c>
          <w:tcPr>
            <w:tcW w:w="1005" w:type="dxa"/>
            <w:tcBorders>
              <w:top w:val="single" w:sz="4" w:space="0" w:color="000000"/>
              <w:left w:val="single" w:sz="4" w:space="0" w:color="000000"/>
              <w:bottom w:val="single" w:sz="4" w:space="0" w:color="000000"/>
              <w:right w:val="single" w:sz="4" w:space="0" w:color="000000"/>
            </w:tcBorders>
          </w:tcPr>
          <w:p w14:paraId="60EA6FA0"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1CC93E7E"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p w14:paraId="6F6F3ACB" w14:textId="77777777" w:rsidR="00174767" w:rsidRPr="00174767" w:rsidRDefault="00174767" w:rsidP="00174767">
            <w:pPr>
              <w:suppressAutoHyphens/>
              <w:kinsoku w:val="0"/>
              <w:wordWrap w:val="0"/>
              <w:autoSpaceDE w:val="0"/>
              <w:autoSpaceDN w:val="0"/>
              <w:adjustRightInd w:val="0"/>
              <w:spacing w:line="198" w:lineRule="exact"/>
              <w:jc w:val="left"/>
              <w:rPr>
                <w:rFonts w:hAnsi="Times New Roman" w:cs="Times New Roman" w:hint="default"/>
                <w:spacing w:val="8"/>
                <w:szCs w:val="22"/>
              </w:rPr>
            </w:pPr>
          </w:p>
        </w:tc>
      </w:tr>
    </w:tbl>
    <w:p w14:paraId="49BB562B" w14:textId="77777777" w:rsidR="00174767" w:rsidRPr="00174767" w:rsidRDefault="00174767" w:rsidP="00174767">
      <w:pPr>
        <w:jc w:val="left"/>
        <w:rPr>
          <w:rFonts w:hAnsi="Times New Roman" w:cs="Times New Roman" w:hint="default"/>
          <w:spacing w:val="2"/>
          <w:szCs w:val="22"/>
        </w:rPr>
      </w:pPr>
      <w:r w:rsidRPr="00174767">
        <w:rPr>
          <w:szCs w:val="22"/>
        </w:rPr>
        <w:t xml:space="preserve">  ※　欄が不足する場合は、必要事項を記入の上、別途、添付すること。</w:t>
      </w:r>
    </w:p>
    <w:p w14:paraId="32E58916" w14:textId="77777777" w:rsidR="00794058" w:rsidRDefault="00794058" w:rsidP="00794058">
      <w:pPr>
        <w:pStyle w:val="Word"/>
        <w:rPr>
          <w:rFonts w:hint="default"/>
        </w:rPr>
      </w:pPr>
    </w:p>
    <w:p w14:paraId="2AC8E630" w14:textId="77777777" w:rsidR="00794058" w:rsidRDefault="00794058" w:rsidP="00794058">
      <w:pPr>
        <w:pStyle w:val="Word"/>
        <w:rPr>
          <w:rFonts w:hint="default"/>
        </w:rPr>
      </w:pPr>
    </w:p>
    <w:p w14:paraId="78338711" w14:textId="77777777" w:rsidR="00794058" w:rsidRDefault="00794058" w:rsidP="00794058">
      <w:pPr>
        <w:rPr>
          <w:rFonts w:hint="default"/>
        </w:rPr>
      </w:pPr>
    </w:p>
    <w:p w14:paraId="6BD189E3" w14:textId="1311B59A" w:rsidR="00794058" w:rsidRDefault="00794058" w:rsidP="00794058">
      <w:pPr>
        <w:pStyle w:val="Word"/>
        <w:rPr>
          <w:rFonts w:ascii="Times New Roman" w:eastAsia="Times New Roman" w:hAnsi="Times New Roman" w:hint="default"/>
          <w:lang w:eastAsia="zh-CN"/>
        </w:rPr>
      </w:pPr>
      <w:r>
        <w:rPr>
          <w:lang w:eastAsia="zh-CN"/>
        </w:rPr>
        <w:lastRenderedPageBreak/>
        <w:t>様式第５号（第</w:t>
      </w:r>
      <w:r w:rsidR="006F78BD">
        <w:t>９</w:t>
      </w:r>
      <w:r>
        <w:rPr>
          <w:lang w:eastAsia="zh-CN"/>
        </w:rPr>
        <w:t>条関係）</w:t>
      </w:r>
    </w:p>
    <w:p w14:paraId="60A3CD43" w14:textId="77777777" w:rsidR="00794058" w:rsidRDefault="00794058" w:rsidP="00794058">
      <w:pPr>
        <w:wordWrap w:val="0"/>
        <w:jc w:val="right"/>
        <w:rPr>
          <w:rFonts w:hint="default"/>
          <w:lang w:eastAsia="zh-CN"/>
        </w:rPr>
      </w:pPr>
      <w:r>
        <w:rPr>
          <w:lang w:eastAsia="zh-CN"/>
        </w:rPr>
        <w:t xml:space="preserve">年　　月　　日　</w:t>
      </w:r>
    </w:p>
    <w:p w14:paraId="070670AA" w14:textId="77777777" w:rsidR="00794058" w:rsidRDefault="00794058" w:rsidP="00794058">
      <w:pPr>
        <w:rPr>
          <w:rFonts w:hint="default"/>
          <w:lang w:eastAsia="zh-CN"/>
        </w:rPr>
      </w:pPr>
    </w:p>
    <w:p w14:paraId="1D1CDDC3" w14:textId="77777777" w:rsidR="00794058" w:rsidRDefault="00794058" w:rsidP="00794058">
      <w:pPr>
        <w:rPr>
          <w:rFonts w:hint="default"/>
          <w:lang w:eastAsia="zh-CN"/>
        </w:rPr>
      </w:pPr>
    </w:p>
    <w:p w14:paraId="7774378F" w14:textId="77777777" w:rsidR="00794058" w:rsidRDefault="00794058" w:rsidP="00794058">
      <w:pPr>
        <w:rPr>
          <w:rFonts w:hint="default"/>
          <w:lang w:eastAsia="zh-CN"/>
        </w:rPr>
      </w:pPr>
      <w:r>
        <w:rPr>
          <w:lang w:eastAsia="zh-CN"/>
        </w:rPr>
        <w:t xml:space="preserve">　宮崎県知事　</w:t>
      </w:r>
      <w:r w:rsidR="00765380">
        <w:rPr>
          <w:lang w:eastAsia="zh-CN"/>
        </w:rPr>
        <w:t xml:space="preserve">　　　　　　</w:t>
      </w:r>
      <w:r>
        <w:rPr>
          <w:lang w:eastAsia="zh-CN"/>
        </w:rPr>
        <w:t>殿</w:t>
      </w:r>
    </w:p>
    <w:p w14:paraId="40847238" w14:textId="77777777" w:rsidR="00794058" w:rsidRDefault="00794058" w:rsidP="00794058">
      <w:pPr>
        <w:rPr>
          <w:rFonts w:hint="default"/>
          <w:lang w:eastAsia="zh-CN"/>
        </w:rPr>
      </w:pPr>
    </w:p>
    <w:p w14:paraId="341E9F31" w14:textId="77777777" w:rsidR="00794058" w:rsidRDefault="00794058" w:rsidP="00794058">
      <w:pPr>
        <w:rPr>
          <w:rFonts w:hint="default"/>
          <w:lang w:eastAsia="zh-CN"/>
        </w:rPr>
      </w:pPr>
    </w:p>
    <w:p w14:paraId="15CDF445" w14:textId="77777777" w:rsidR="00794058" w:rsidRDefault="00794058" w:rsidP="00794058">
      <w:pPr>
        <w:wordWrap w:val="0"/>
        <w:jc w:val="right"/>
        <w:rPr>
          <w:rFonts w:hint="default"/>
          <w:lang w:eastAsia="zh-CN"/>
        </w:rPr>
      </w:pPr>
      <w:r>
        <w:rPr>
          <w:lang w:eastAsia="zh-CN"/>
        </w:rPr>
        <w:t xml:space="preserve">　住　　　所　　　　　　　　　　　　　　　　　</w:t>
      </w:r>
    </w:p>
    <w:p w14:paraId="1920A9E6" w14:textId="05AF0963" w:rsidR="00794058" w:rsidRDefault="00862CA7" w:rsidP="00794058">
      <w:pPr>
        <w:wordWrap w:val="0"/>
        <w:jc w:val="right"/>
        <w:rPr>
          <w:rFonts w:hint="default"/>
        </w:rPr>
      </w:pPr>
      <w:r>
        <w:t>氏　　　名</w:t>
      </w:r>
      <w:r w:rsidR="00794058">
        <w:t xml:space="preserve">　　　　　　　　　　　　　　　　　</w:t>
      </w:r>
    </w:p>
    <w:p w14:paraId="1522A430" w14:textId="1A4CBB32" w:rsidR="00794058" w:rsidRDefault="00E2500B" w:rsidP="00794058">
      <w:pPr>
        <w:wordWrap w:val="0"/>
        <w:jc w:val="right"/>
        <w:rPr>
          <w:rFonts w:hint="default"/>
        </w:rPr>
      </w:pPr>
      <w:r>
        <w:t xml:space="preserve">　　（法人にあってはその名称及び代表者の</w:t>
      </w:r>
      <w:r w:rsidR="00E36028">
        <w:t>職</w:t>
      </w:r>
      <w:r>
        <w:t>氏名）</w:t>
      </w:r>
      <w:r w:rsidR="00794058">
        <w:t xml:space="preserve">　</w:t>
      </w:r>
    </w:p>
    <w:p w14:paraId="6D0191C9" w14:textId="77777777" w:rsidR="00794058" w:rsidRDefault="00794058" w:rsidP="00794058">
      <w:pPr>
        <w:rPr>
          <w:rFonts w:hint="default"/>
        </w:rPr>
      </w:pPr>
    </w:p>
    <w:p w14:paraId="7042CFBE" w14:textId="77777777" w:rsidR="00794058" w:rsidRDefault="00794058" w:rsidP="00794058">
      <w:pPr>
        <w:rPr>
          <w:rFonts w:hint="default"/>
        </w:rPr>
      </w:pPr>
    </w:p>
    <w:p w14:paraId="4E289273" w14:textId="2AE5EBE1" w:rsidR="00794058" w:rsidRPr="00763F67" w:rsidRDefault="00705E5A" w:rsidP="00794058">
      <w:pPr>
        <w:jc w:val="center"/>
        <w:rPr>
          <w:rFonts w:hint="default"/>
          <w:color w:val="auto"/>
        </w:rPr>
      </w:pPr>
      <w:r w:rsidRPr="00763F67">
        <w:rPr>
          <w:color w:val="auto"/>
        </w:rPr>
        <w:t>国スポ・障スポおもてなし土産等ＰＲ事業</w:t>
      </w:r>
      <w:r w:rsidR="00794058" w:rsidRPr="00763F67">
        <w:rPr>
          <w:color w:val="auto"/>
        </w:rPr>
        <w:t>補助金に係る補助事業変更交付申請書</w:t>
      </w:r>
    </w:p>
    <w:p w14:paraId="05872B4F" w14:textId="77777777" w:rsidR="00794058" w:rsidRPr="00763F67" w:rsidRDefault="00794058" w:rsidP="00794058">
      <w:pPr>
        <w:rPr>
          <w:rFonts w:hint="default"/>
          <w:color w:val="auto"/>
        </w:rPr>
      </w:pPr>
    </w:p>
    <w:p w14:paraId="2D952DE6" w14:textId="7F7A4C58" w:rsidR="00794058" w:rsidRDefault="00794058" w:rsidP="00794058">
      <w:pPr>
        <w:rPr>
          <w:rFonts w:hint="default"/>
        </w:rPr>
      </w:pPr>
      <w:r w:rsidRPr="00763F67">
        <w:rPr>
          <w:color w:val="auto"/>
          <w:spacing w:val="-1"/>
        </w:rPr>
        <w:t xml:space="preserve">  </w:t>
      </w:r>
      <w:r w:rsidRPr="00763F67">
        <w:rPr>
          <w:color w:val="auto"/>
        </w:rPr>
        <w:t xml:space="preserve">　　年　　月　　</w:t>
      </w:r>
      <w:proofErr w:type="gramStart"/>
      <w:r w:rsidRPr="00763F67">
        <w:rPr>
          <w:color w:val="auto"/>
        </w:rPr>
        <w:t>日付け</w:t>
      </w:r>
      <w:proofErr w:type="gramEnd"/>
      <w:r w:rsidRPr="00763F67">
        <w:rPr>
          <w:color w:val="auto"/>
        </w:rPr>
        <w:t xml:space="preserve">　　　　　　　で交付決定通知のあった上記の補助事業について、下記の通り変更したいので、</w:t>
      </w:r>
      <w:r w:rsidR="00705E5A" w:rsidRPr="00763F67">
        <w:rPr>
          <w:color w:val="auto"/>
        </w:rPr>
        <w:t>国スポ・障スポおもてなし土産等ＰＲ事業</w:t>
      </w:r>
      <w:r>
        <w:t>補助金交付要綱第</w:t>
      </w:r>
      <w:r w:rsidR="003D4B46">
        <w:t>９</w:t>
      </w:r>
      <w:r>
        <w:t>条の規定により、関係書類を添えて申請します。</w:t>
      </w:r>
    </w:p>
    <w:p w14:paraId="4F0E8CDF" w14:textId="77777777" w:rsidR="00794058" w:rsidRDefault="00794058" w:rsidP="00794058">
      <w:pPr>
        <w:rPr>
          <w:rFonts w:hint="default"/>
        </w:rPr>
      </w:pPr>
    </w:p>
    <w:p w14:paraId="7C3F2950" w14:textId="77777777" w:rsidR="00794058" w:rsidRDefault="00794058" w:rsidP="00794058">
      <w:pPr>
        <w:jc w:val="center"/>
        <w:rPr>
          <w:rFonts w:hint="default"/>
        </w:rPr>
      </w:pPr>
      <w:r>
        <w:t>記</w:t>
      </w:r>
    </w:p>
    <w:p w14:paraId="1E20EE41" w14:textId="77777777" w:rsidR="00794058" w:rsidRDefault="00794058" w:rsidP="00794058">
      <w:pPr>
        <w:rPr>
          <w:rFonts w:hint="default"/>
        </w:rPr>
      </w:pPr>
    </w:p>
    <w:p w14:paraId="706107C1" w14:textId="77777777" w:rsidR="00794058" w:rsidRDefault="00794058" w:rsidP="00794058">
      <w:pPr>
        <w:rPr>
          <w:rFonts w:hint="default"/>
        </w:rPr>
      </w:pPr>
      <w:r>
        <w:t>１　変更の理由</w:t>
      </w:r>
    </w:p>
    <w:p w14:paraId="557376A4" w14:textId="77777777" w:rsidR="00794058" w:rsidRDefault="00794058" w:rsidP="00794058">
      <w:pPr>
        <w:rPr>
          <w:rFonts w:hint="default"/>
        </w:rPr>
      </w:pPr>
    </w:p>
    <w:p w14:paraId="499B5169" w14:textId="77777777" w:rsidR="00794058" w:rsidRDefault="00794058" w:rsidP="00794058">
      <w:pPr>
        <w:rPr>
          <w:rFonts w:hint="default"/>
        </w:rPr>
      </w:pPr>
    </w:p>
    <w:p w14:paraId="668F0F32" w14:textId="77777777" w:rsidR="00794058" w:rsidRDefault="00794058" w:rsidP="00794058">
      <w:pPr>
        <w:rPr>
          <w:rFonts w:hint="default"/>
        </w:rPr>
      </w:pPr>
      <w:r>
        <w:t>２　変更の内容</w:t>
      </w:r>
    </w:p>
    <w:p w14:paraId="1946DA24" w14:textId="77777777" w:rsidR="00794058" w:rsidRDefault="00794058" w:rsidP="00794058">
      <w:pPr>
        <w:rPr>
          <w:rFonts w:hint="default"/>
        </w:rPr>
      </w:pPr>
    </w:p>
    <w:p w14:paraId="4E2B5CE9" w14:textId="77777777" w:rsidR="00794058" w:rsidRDefault="00794058" w:rsidP="00794058">
      <w:pPr>
        <w:rPr>
          <w:rFonts w:hint="default"/>
        </w:rPr>
      </w:pPr>
    </w:p>
    <w:p w14:paraId="70983B92" w14:textId="77777777" w:rsidR="00794058" w:rsidRDefault="00794058" w:rsidP="00794058">
      <w:pPr>
        <w:rPr>
          <w:rFonts w:hint="default"/>
        </w:rPr>
      </w:pPr>
      <w:r>
        <w:t>３　変更交付申請額　　　　　　　　　円</w:t>
      </w:r>
    </w:p>
    <w:p w14:paraId="1B324395" w14:textId="77777777" w:rsidR="00794058" w:rsidRDefault="00794058" w:rsidP="00794058">
      <w:pPr>
        <w:rPr>
          <w:rFonts w:hint="default"/>
        </w:rPr>
      </w:pPr>
    </w:p>
    <w:p w14:paraId="72576233" w14:textId="77777777" w:rsidR="00794058" w:rsidRDefault="00794058" w:rsidP="00794058">
      <w:pPr>
        <w:rPr>
          <w:rFonts w:hint="default"/>
        </w:rPr>
      </w:pPr>
      <w:r>
        <w:t>４　既交付決定額　　　　　　　　　　円</w:t>
      </w:r>
    </w:p>
    <w:p w14:paraId="1D5F2BC6" w14:textId="77777777" w:rsidR="00794058" w:rsidRDefault="00794058" w:rsidP="00794058">
      <w:pPr>
        <w:rPr>
          <w:rFonts w:hint="default"/>
        </w:rPr>
      </w:pPr>
    </w:p>
    <w:p w14:paraId="671F1E79" w14:textId="77777777" w:rsidR="00794058" w:rsidRDefault="00794058" w:rsidP="00794058">
      <w:pPr>
        <w:rPr>
          <w:rFonts w:hint="default"/>
          <w:lang w:eastAsia="zh-CN"/>
        </w:rPr>
      </w:pPr>
      <w:r>
        <w:rPr>
          <w:lang w:eastAsia="zh-CN"/>
        </w:rPr>
        <w:t>５　添付書類</w:t>
      </w:r>
    </w:p>
    <w:p w14:paraId="2FE0F61A" w14:textId="77777777" w:rsidR="00794058" w:rsidRDefault="00794058" w:rsidP="00794058">
      <w:pPr>
        <w:rPr>
          <w:rFonts w:hint="default"/>
          <w:lang w:eastAsia="zh-CN"/>
        </w:rPr>
      </w:pPr>
    </w:p>
    <w:p w14:paraId="644E1DBB" w14:textId="77777777" w:rsidR="00794058" w:rsidRDefault="00794058" w:rsidP="00794058">
      <w:pPr>
        <w:rPr>
          <w:rFonts w:hint="default"/>
          <w:lang w:eastAsia="zh-CN"/>
        </w:rPr>
      </w:pPr>
      <w:r>
        <w:rPr>
          <w:lang w:eastAsia="zh-CN"/>
        </w:rPr>
        <w:t xml:space="preserve">　（１）事業計画書（変更後）</w:t>
      </w:r>
    </w:p>
    <w:p w14:paraId="23D78A6B" w14:textId="77777777" w:rsidR="00794058" w:rsidRDefault="00794058" w:rsidP="00794058">
      <w:pPr>
        <w:rPr>
          <w:rFonts w:hint="default"/>
          <w:lang w:eastAsia="zh-CN"/>
        </w:rPr>
      </w:pPr>
    </w:p>
    <w:p w14:paraId="1EE5EB89" w14:textId="77777777" w:rsidR="00794058" w:rsidRDefault="00794058" w:rsidP="00794058">
      <w:pPr>
        <w:rPr>
          <w:rFonts w:hint="default"/>
          <w:lang w:eastAsia="zh-CN"/>
        </w:rPr>
      </w:pPr>
      <w:r>
        <w:rPr>
          <w:lang w:eastAsia="zh-CN"/>
        </w:rPr>
        <w:t xml:space="preserve">　（２）収支予算書（変更後）</w:t>
      </w:r>
    </w:p>
    <w:p w14:paraId="7589B73D" w14:textId="77777777" w:rsidR="00794058" w:rsidRDefault="00794058" w:rsidP="00794058">
      <w:pPr>
        <w:pStyle w:val="Word"/>
        <w:rPr>
          <w:rFonts w:hint="default"/>
          <w:lang w:eastAsia="zh-CN"/>
        </w:rPr>
      </w:pPr>
    </w:p>
    <w:p w14:paraId="3F47A283" w14:textId="77777777" w:rsidR="00794058" w:rsidRDefault="00794058" w:rsidP="00794058">
      <w:pPr>
        <w:pStyle w:val="Word"/>
        <w:rPr>
          <w:rFonts w:hint="default"/>
          <w:lang w:eastAsia="zh-CN"/>
        </w:rPr>
      </w:pPr>
    </w:p>
    <w:p w14:paraId="3A323F1A" w14:textId="77777777" w:rsidR="00794058" w:rsidRDefault="00794058" w:rsidP="00794058">
      <w:pPr>
        <w:pStyle w:val="Word"/>
        <w:rPr>
          <w:rFonts w:hint="default"/>
          <w:lang w:eastAsia="zh-CN"/>
        </w:rPr>
      </w:pPr>
    </w:p>
    <w:p w14:paraId="34AB952C" w14:textId="77777777" w:rsidR="00794058" w:rsidRDefault="00794058" w:rsidP="00794058">
      <w:pPr>
        <w:pStyle w:val="Word"/>
        <w:rPr>
          <w:rFonts w:hint="default"/>
          <w:lang w:eastAsia="zh-CN"/>
        </w:rPr>
      </w:pPr>
    </w:p>
    <w:p w14:paraId="358692D3" w14:textId="77777777" w:rsidR="00794058" w:rsidRDefault="00794058" w:rsidP="00794058">
      <w:pPr>
        <w:pStyle w:val="Word"/>
        <w:rPr>
          <w:rFonts w:hint="default"/>
          <w:lang w:eastAsia="zh-CN"/>
        </w:rPr>
      </w:pPr>
    </w:p>
    <w:p w14:paraId="06BB7A54" w14:textId="77777777" w:rsidR="00794058" w:rsidRDefault="00794058" w:rsidP="00794058">
      <w:pPr>
        <w:pStyle w:val="Word"/>
        <w:rPr>
          <w:rFonts w:hint="default"/>
          <w:lang w:eastAsia="zh-CN"/>
        </w:rPr>
      </w:pPr>
    </w:p>
    <w:p w14:paraId="61509B8A" w14:textId="77777777" w:rsidR="00794058" w:rsidRDefault="00794058" w:rsidP="00794058">
      <w:pPr>
        <w:pStyle w:val="Word"/>
        <w:rPr>
          <w:rFonts w:hint="default"/>
          <w:lang w:eastAsia="zh-CN"/>
        </w:rPr>
      </w:pPr>
    </w:p>
    <w:p w14:paraId="6C6BF1B8" w14:textId="77777777" w:rsidR="00794058" w:rsidRDefault="00794058" w:rsidP="00794058">
      <w:pPr>
        <w:pStyle w:val="Word"/>
        <w:rPr>
          <w:rFonts w:hint="default"/>
          <w:lang w:eastAsia="zh-CN"/>
        </w:rPr>
      </w:pPr>
    </w:p>
    <w:p w14:paraId="5E5A1B7E" w14:textId="77777777" w:rsidR="00370F3D" w:rsidRDefault="00370F3D" w:rsidP="00370F3D">
      <w:pPr>
        <w:pStyle w:val="Word"/>
        <w:rPr>
          <w:rFonts w:hint="default"/>
          <w:lang w:eastAsia="zh-CN"/>
        </w:rPr>
      </w:pPr>
    </w:p>
    <w:p w14:paraId="41DDABBB" w14:textId="77777777" w:rsidR="00370F3D" w:rsidRDefault="00370F3D" w:rsidP="00370F3D">
      <w:pPr>
        <w:rPr>
          <w:rFonts w:hint="default"/>
        </w:rPr>
      </w:pPr>
      <w:r>
        <w:lastRenderedPageBreak/>
        <w:t>様式第６号（第11条関係）</w:t>
      </w:r>
    </w:p>
    <w:p w14:paraId="7012018B" w14:textId="77777777" w:rsidR="00370F3D" w:rsidRDefault="00370F3D" w:rsidP="00370F3D">
      <w:pPr>
        <w:rPr>
          <w:rFonts w:hint="default"/>
        </w:rPr>
      </w:pPr>
      <w:r>
        <w:rPr>
          <w:spacing w:val="-1"/>
        </w:rPr>
        <w:t xml:space="preserve">                             </w:t>
      </w:r>
    </w:p>
    <w:p w14:paraId="7DD21ED0" w14:textId="77777777" w:rsidR="00370F3D" w:rsidRDefault="00370F3D" w:rsidP="00370F3D">
      <w:pPr>
        <w:wordWrap w:val="0"/>
        <w:jc w:val="right"/>
        <w:rPr>
          <w:rFonts w:hint="default"/>
        </w:rPr>
      </w:pPr>
      <w:r>
        <w:t>年　　月　　日</w:t>
      </w:r>
      <w:r>
        <w:rPr>
          <w:spacing w:val="-1"/>
        </w:rPr>
        <w:t xml:space="preserve">  </w:t>
      </w:r>
    </w:p>
    <w:p w14:paraId="00F5125E" w14:textId="77777777" w:rsidR="00370F3D" w:rsidRDefault="00370F3D" w:rsidP="00370F3D">
      <w:pPr>
        <w:rPr>
          <w:rFonts w:hint="default"/>
        </w:rPr>
      </w:pPr>
    </w:p>
    <w:p w14:paraId="54CE5CEA" w14:textId="77777777" w:rsidR="00370F3D" w:rsidRDefault="00370F3D" w:rsidP="00370F3D">
      <w:pPr>
        <w:rPr>
          <w:rFonts w:hint="default"/>
        </w:rPr>
      </w:pPr>
      <w:r>
        <w:t xml:space="preserve">　宮崎県知事　　　　　　　殿</w:t>
      </w:r>
    </w:p>
    <w:p w14:paraId="0BCF62C4" w14:textId="77777777" w:rsidR="00370F3D" w:rsidRDefault="00370F3D" w:rsidP="00370F3D">
      <w:pPr>
        <w:rPr>
          <w:rFonts w:hint="default"/>
        </w:rPr>
      </w:pPr>
    </w:p>
    <w:p w14:paraId="2E0CAB68" w14:textId="77777777" w:rsidR="00370F3D" w:rsidRDefault="00370F3D" w:rsidP="00370F3D">
      <w:pPr>
        <w:rPr>
          <w:rFonts w:hint="default"/>
        </w:rPr>
      </w:pPr>
    </w:p>
    <w:p w14:paraId="37188315" w14:textId="77777777" w:rsidR="00370F3D" w:rsidRDefault="00370F3D" w:rsidP="00370F3D">
      <w:pPr>
        <w:rPr>
          <w:rFonts w:hint="default"/>
        </w:rPr>
      </w:pPr>
      <w:r>
        <w:rPr>
          <w:spacing w:val="-1"/>
        </w:rPr>
        <w:t xml:space="preserve">                                          </w:t>
      </w:r>
      <w:r>
        <w:t>住　　所</w:t>
      </w:r>
    </w:p>
    <w:p w14:paraId="42698F5A" w14:textId="77777777" w:rsidR="00370F3D" w:rsidRDefault="00370F3D" w:rsidP="00370F3D">
      <w:pPr>
        <w:rPr>
          <w:rFonts w:hint="default"/>
        </w:rPr>
      </w:pPr>
      <w:r>
        <w:rPr>
          <w:spacing w:val="-1"/>
        </w:rPr>
        <w:t xml:space="preserve">                                          </w:t>
      </w:r>
      <w:r>
        <w:t>氏　　名</w:t>
      </w:r>
      <w:r>
        <w:rPr>
          <w:spacing w:val="-1"/>
        </w:rPr>
        <w:t xml:space="preserve">  </w:t>
      </w:r>
      <w:r>
        <w:t xml:space="preserve">　　　　</w:t>
      </w:r>
      <w:r>
        <w:rPr>
          <w:spacing w:val="-1"/>
        </w:rPr>
        <w:t xml:space="preserve">                    </w:t>
      </w:r>
    </w:p>
    <w:p w14:paraId="66AD378D" w14:textId="28587882" w:rsidR="00370F3D" w:rsidRDefault="00370F3D" w:rsidP="00370F3D">
      <w:pPr>
        <w:rPr>
          <w:rFonts w:hint="default"/>
        </w:rPr>
      </w:pPr>
      <w:r>
        <w:rPr>
          <w:spacing w:val="-1"/>
        </w:rPr>
        <w:t xml:space="preserve">                                         </w:t>
      </w:r>
      <w:r>
        <w:t>（法人にあってはその名称及び代表者の</w:t>
      </w:r>
      <w:r w:rsidR="00E36028">
        <w:t>職</w:t>
      </w:r>
      <w:r>
        <w:t>氏名）</w:t>
      </w:r>
    </w:p>
    <w:p w14:paraId="1E38FD7B" w14:textId="77777777" w:rsidR="00370F3D" w:rsidRDefault="00370F3D" w:rsidP="00370F3D">
      <w:pPr>
        <w:rPr>
          <w:rFonts w:hint="default"/>
        </w:rPr>
      </w:pPr>
    </w:p>
    <w:p w14:paraId="0B6128AF" w14:textId="77777777" w:rsidR="00370F3D" w:rsidRDefault="00370F3D" w:rsidP="00370F3D">
      <w:pPr>
        <w:jc w:val="center"/>
        <w:rPr>
          <w:rFonts w:hint="default"/>
        </w:rPr>
      </w:pPr>
    </w:p>
    <w:p w14:paraId="2962829D" w14:textId="77777777" w:rsidR="00370F3D" w:rsidRDefault="00370F3D" w:rsidP="00370F3D">
      <w:pPr>
        <w:jc w:val="center"/>
        <w:rPr>
          <w:rFonts w:hint="default"/>
        </w:rPr>
      </w:pPr>
    </w:p>
    <w:p w14:paraId="43398DFD" w14:textId="77777777" w:rsidR="00370F3D" w:rsidRDefault="00370F3D" w:rsidP="00370F3D">
      <w:pPr>
        <w:jc w:val="center"/>
        <w:rPr>
          <w:rFonts w:hint="default"/>
        </w:rPr>
      </w:pPr>
      <w:r>
        <w:t xml:space="preserve">　年度仕入れに係る消費税等相当額報告書</w:t>
      </w:r>
    </w:p>
    <w:p w14:paraId="1208EB4B" w14:textId="77777777" w:rsidR="00370F3D" w:rsidRDefault="00370F3D" w:rsidP="00370F3D">
      <w:pPr>
        <w:rPr>
          <w:rFonts w:hint="default"/>
        </w:rPr>
      </w:pPr>
    </w:p>
    <w:p w14:paraId="7B37618D" w14:textId="77777777" w:rsidR="00370F3D" w:rsidRDefault="00370F3D" w:rsidP="00370F3D">
      <w:pPr>
        <w:rPr>
          <w:rFonts w:hint="default"/>
        </w:rPr>
      </w:pPr>
      <w:r>
        <w:t xml:space="preserve">　</w:t>
      </w:r>
    </w:p>
    <w:p w14:paraId="16A65F1A" w14:textId="77777777" w:rsidR="00370F3D" w:rsidRDefault="00370F3D" w:rsidP="00370F3D">
      <w:pPr>
        <w:rPr>
          <w:rFonts w:hint="default"/>
        </w:rPr>
      </w:pPr>
      <w:r>
        <w:t xml:space="preserve">　　年　月　</w:t>
      </w:r>
      <w:proofErr w:type="gramStart"/>
      <w:r>
        <w:t>日付け</w:t>
      </w:r>
      <w:proofErr w:type="gramEnd"/>
      <w:r>
        <w:t xml:space="preserve">　　　　　－　　　　により交付決定通知のあった</w:t>
      </w:r>
      <w:r w:rsidRPr="00705E5A">
        <w:t>国スポ・障スポおもてなし土産等ＰＲ事業</w:t>
      </w:r>
      <w:r>
        <w:t>補助金について、</w:t>
      </w:r>
      <w:r w:rsidRPr="00705E5A">
        <w:t>国スポ・障スポおもてなし土産等ＰＲ事業</w:t>
      </w:r>
      <w:r>
        <w:t>補助金交付要綱第11条第３項の規定に基づき、下記のとおり報告します。</w:t>
      </w:r>
    </w:p>
    <w:p w14:paraId="079B2C1C" w14:textId="77777777" w:rsidR="00370F3D" w:rsidRPr="00916E52" w:rsidRDefault="00370F3D" w:rsidP="00370F3D">
      <w:pPr>
        <w:rPr>
          <w:rFonts w:hint="default"/>
        </w:rPr>
      </w:pPr>
    </w:p>
    <w:p w14:paraId="66F7E278" w14:textId="77777777" w:rsidR="00370F3D" w:rsidRDefault="00370F3D" w:rsidP="00370F3D">
      <w:pPr>
        <w:rPr>
          <w:rFonts w:hint="default"/>
        </w:rPr>
      </w:pPr>
      <w:r>
        <w:rPr>
          <w:spacing w:val="-1"/>
        </w:rPr>
        <w:t xml:space="preserve">                                         </w:t>
      </w:r>
    </w:p>
    <w:p w14:paraId="4EB80D8E" w14:textId="77777777" w:rsidR="00370F3D" w:rsidRDefault="00370F3D" w:rsidP="00370F3D">
      <w:pPr>
        <w:jc w:val="center"/>
        <w:rPr>
          <w:rFonts w:hint="default"/>
        </w:rPr>
      </w:pPr>
      <w:r>
        <w:t>記</w:t>
      </w:r>
    </w:p>
    <w:p w14:paraId="05ECD303" w14:textId="77777777" w:rsidR="00370F3D" w:rsidRDefault="00370F3D" w:rsidP="00370F3D">
      <w:pPr>
        <w:rPr>
          <w:rFonts w:hint="default"/>
        </w:rPr>
      </w:pPr>
    </w:p>
    <w:p w14:paraId="6967C612" w14:textId="77777777" w:rsidR="00370F3D" w:rsidRDefault="00370F3D" w:rsidP="00370F3D">
      <w:pPr>
        <w:rPr>
          <w:rFonts w:hint="default"/>
        </w:rPr>
      </w:pPr>
    </w:p>
    <w:p w14:paraId="4D269248" w14:textId="77777777" w:rsidR="00370F3D" w:rsidRDefault="00370F3D" w:rsidP="00370F3D">
      <w:pPr>
        <w:rPr>
          <w:rFonts w:hint="default"/>
        </w:rPr>
      </w:pPr>
      <w:r>
        <w:t>１　補助金等の交付に関する規則第15条の補助金の額の確定額</w:t>
      </w:r>
    </w:p>
    <w:p w14:paraId="5BC6A3A7" w14:textId="77777777" w:rsidR="00370F3D" w:rsidRDefault="00370F3D" w:rsidP="00370F3D">
      <w:pPr>
        <w:rPr>
          <w:rFonts w:hint="default"/>
        </w:rPr>
      </w:pPr>
      <w:r>
        <w:t xml:space="preserve">　　（　　年　月　</w:t>
      </w:r>
      <w:proofErr w:type="gramStart"/>
      <w:r>
        <w:t>日付け</w:t>
      </w:r>
      <w:proofErr w:type="gramEnd"/>
      <w:r>
        <w:t>（文書番号）による確定通知額）</w:t>
      </w:r>
      <w:r>
        <w:rPr>
          <w:spacing w:val="-1"/>
        </w:rPr>
        <w:t xml:space="preserve">   </w:t>
      </w:r>
      <w:r>
        <w:t xml:space="preserve">　　　　金　　　　　　円</w:t>
      </w:r>
    </w:p>
    <w:p w14:paraId="6E813327" w14:textId="77777777" w:rsidR="00370F3D" w:rsidRDefault="00370F3D" w:rsidP="00370F3D">
      <w:pPr>
        <w:rPr>
          <w:rFonts w:hint="default"/>
        </w:rPr>
      </w:pPr>
    </w:p>
    <w:p w14:paraId="6D94582D" w14:textId="77777777" w:rsidR="00370F3D" w:rsidRDefault="00370F3D" w:rsidP="00370F3D">
      <w:pPr>
        <w:rPr>
          <w:rFonts w:hint="default"/>
        </w:rPr>
      </w:pPr>
      <w:r>
        <w:t>２　補助金の確定時に減額した仕入れに係る消費税等相当額</w:t>
      </w:r>
      <w:r>
        <w:rPr>
          <w:spacing w:val="-1"/>
        </w:rPr>
        <w:t xml:space="preserve">   </w:t>
      </w:r>
      <w:r>
        <w:t xml:space="preserve">　</w:t>
      </w:r>
      <w:r>
        <w:rPr>
          <w:spacing w:val="-1"/>
        </w:rPr>
        <w:t xml:space="preserve">    </w:t>
      </w:r>
      <w:r>
        <w:t xml:space="preserve">　金　　　　　　円</w:t>
      </w:r>
    </w:p>
    <w:p w14:paraId="6F079DAC" w14:textId="77777777" w:rsidR="00370F3D" w:rsidRDefault="00370F3D" w:rsidP="00370F3D">
      <w:pPr>
        <w:rPr>
          <w:rFonts w:hint="default"/>
        </w:rPr>
      </w:pPr>
    </w:p>
    <w:p w14:paraId="1238BBE9" w14:textId="77777777" w:rsidR="00370F3D" w:rsidRDefault="00370F3D" w:rsidP="00370F3D">
      <w:pPr>
        <w:rPr>
          <w:rFonts w:hint="default"/>
        </w:rPr>
      </w:pPr>
      <w:r>
        <w:t>３　消費税及び地方消費税の申告により確定した仕入れに係る</w:t>
      </w:r>
    </w:p>
    <w:p w14:paraId="258D86D4" w14:textId="77777777" w:rsidR="00370F3D" w:rsidRDefault="00370F3D" w:rsidP="00370F3D">
      <w:pPr>
        <w:rPr>
          <w:rFonts w:hint="default"/>
          <w:lang w:eastAsia="zh-CN"/>
        </w:rPr>
      </w:pPr>
      <w:r>
        <w:t xml:space="preserve">　　</w:t>
      </w:r>
      <w:r>
        <w:rPr>
          <w:lang w:eastAsia="zh-CN"/>
        </w:rPr>
        <w:t>消費税等相当額</w:t>
      </w:r>
      <w:r>
        <w:rPr>
          <w:spacing w:val="-1"/>
          <w:lang w:eastAsia="zh-CN"/>
        </w:rPr>
        <w:t xml:space="preserve">       </w:t>
      </w:r>
      <w:r>
        <w:rPr>
          <w:lang w:eastAsia="zh-CN"/>
        </w:rPr>
        <w:t xml:space="preserve">　　　　　　　　　　　　　　　　　　　　金　　　　　　円</w:t>
      </w:r>
    </w:p>
    <w:p w14:paraId="417A3ACC" w14:textId="77777777" w:rsidR="00370F3D" w:rsidRDefault="00370F3D" w:rsidP="00370F3D">
      <w:pPr>
        <w:rPr>
          <w:rFonts w:hint="default"/>
          <w:lang w:eastAsia="zh-CN"/>
        </w:rPr>
      </w:pPr>
      <w:r>
        <w:rPr>
          <w:lang w:eastAsia="zh-CN"/>
        </w:rPr>
        <w:t xml:space="preserve">　</w:t>
      </w:r>
    </w:p>
    <w:p w14:paraId="092E7E67" w14:textId="77777777" w:rsidR="00370F3D" w:rsidRDefault="00370F3D" w:rsidP="00370F3D">
      <w:pPr>
        <w:rPr>
          <w:rFonts w:hint="default"/>
          <w:lang w:eastAsia="zh-CN"/>
        </w:rPr>
      </w:pPr>
      <w:r>
        <w:rPr>
          <w:lang w:eastAsia="zh-CN"/>
        </w:rPr>
        <w:t xml:space="preserve">４　補助金返還相当額（３－２）　</w:t>
      </w:r>
      <w:r>
        <w:rPr>
          <w:spacing w:val="-1"/>
          <w:lang w:eastAsia="zh-CN"/>
        </w:rPr>
        <w:t xml:space="preserve">                                  </w:t>
      </w:r>
      <w:r>
        <w:rPr>
          <w:lang w:eastAsia="zh-CN"/>
        </w:rPr>
        <w:t>金　　　　　　円</w:t>
      </w:r>
    </w:p>
    <w:p w14:paraId="57B3E42C" w14:textId="77777777" w:rsidR="00370F3D" w:rsidRDefault="00370F3D" w:rsidP="00370F3D">
      <w:pPr>
        <w:rPr>
          <w:rFonts w:hint="default"/>
          <w:lang w:eastAsia="zh-CN"/>
        </w:rPr>
      </w:pPr>
    </w:p>
    <w:p w14:paraId="2B455303" w14:textId="77777777" w:rsidR="00370F3D" w:rsidRDefault="00370F3D" w:rsidP="00370F3D">
      <w:pPr>
        <w:rPr>
          <w:rFonts w:hint="default"/>
          <w:lang w:eastAsia="zh-CN"/>
        </w:rPr>
      </w:pPr>
    </w:p>
    <w:p w14:paraId="1D8E6A91" w14:textId="77777777" w:rsidR="00370F3D" w:rsidRDefault="00370F3D" w:rsidP="00370F3D">
      <w:pPr>
        <w:rPr>
          <w:rFonts w:hint="default"/>
          <w:lang w:eastAsia="zh-CN"/>
        </w:rPr>
      </w:pPr>
    </w:p>
    <w:p w14:paraId="0274946A" w14:textId="77777777" w:rsidR="00370F3D" w:rsidRDefault="00370F3D" w:rsidP="00370F3D">
      <w:pPr>
        <w:rPr>
          <w:rFonts w:hint="default"/>
        </w:rPr>
      </w:pPr>
    </w:p>
    <w:p w14:paraId="0DCBAEBF" w14:textId="77777777" w:rsidR="00370F3D" w:rsidRDefault="00370F3D" w:rsidP="00370F3D">
      <w:pPr>
        <w:rPr>
          <w:rFonts w:hint="default"/>
        </w:rPr>
      </w:pPr>
    </w:p>
    <w:p w14:paraId="219BD983" w14:textId="77777777" w:rsidR="00370F3D" w:rsidRDefault="00370F3D" w:rsidP="00370F3D">
      <w:pPr>
        <w:rPr>
          <w:rFonts w:hint="default"/>
        </w:rPr>
      </w:pPr>
    </w:p>
    <w:p w14:paraId="4D6E45E7" w14:textId="77777777" w:rsidR="00370F3D" w:rsidRDefault="00370F3D" w:rsidP="00370F3D">
      <w:pPr>
        <w:rPr>
          <w:rFonts w:hint="default"/>
          <w:lang w:eastAsia="zh-CN"/>
        </w:rPr>
      </w:pPr>
    </w:p>
    <w:p w14:paraId="1A7C8CE2" w14:textId="77777777" w:rsidR="00370F3D" w:rsidRPr="006A0F60" w:rsidRDefault="00370F3D" w:rsidP="00370F3D">
      <w:pPr>
        <w:rPr>
          <w:rFonts w:hint="default"/>
          <w:lang w:eastAsia="zh-CN"/>
        </w:rPr>
      </w:pPr>
    </w:p>
    <w:p w14:paraId="37357C0A" w14:textId="77777777" w:rsidR="00370F3D" w:rsidRDefault="00370F3D" w:rsidP="00370F3D">
      <w:pPr>
        <w:rPr>
          <w:rFonts w:hint="default"/>
          <w:lang w:eastAsia="zh-CN"/>
        </w:rPr>
      </w:pPr>
    </w:p>
    <w:p w14:paraId="19E45F7B" w14:textId="77777777" w:rsidR="00370F3D" w:rsidRDefault="00370F3D" w:rsidP="00370F3D">
      <w:pPr>
        <w:rPr>
          <w:rFonts w:hint="default"/>
          <w:lang w:eastAsia="zh-CN"/>
        </w:rPr>
      </w:pPr>
    </w:p>
    <w:p w14:paraId="692FAEF9" w14:textId="77777777" w:rsidR="00370F3D" w:rsidRDefault="00370F3D" w:rsidP="00370F3D">
      <w:pPr>
        <w:rPr>
          <w:rFonts w:hint="default"/>
          <w:lang w:eastAsia="zh-CN"/>
        </w:rPr>
      </w:pPr>
    </w:p>
    <w:p w14:paraId="1D2ED66C" w14:textId="1A9FA948" w:rsidR="006F03C1" w:rsidRPr="006F03C1" w:rsidRDefault="00E2500B" w:rsidP="006F03C1">
      <w:pPr>
        <w:widowControl/>
        <w:jc w:val="left"/>
        <w:rPr>
          <w:rFonts w:hint="default"/>
        </w:rPr>
      </w:pPr>
      <w:r>
        <w:lastRenderedPageBreak/>
        <w:t>参考</w:t>
      </w:r>
      <w:r w:rsidR="006F03C1">
        <w:rPr>
          <w:lang w:eastAsia="zh-CN"/>
        </w:rPr>
        <w:t>様式</w:t>
      </w:r>
    </w:p>
    <w:p w14:paraId="28E4AEB9" w14:textId="77777777" w:rsidR="006F03C1" w:rsidRPr="006F03C1" w:rsidRDefault="006F03C1" w:rsidP="006F03C1">
      <w:pPr>
        <w:widowControl/>
        <w:wordWrap w:val="0"/>
        <w:jc w:val="right"/>
        <w:rPr>
          <w:rFonts w:hint="default"/>
          <w:lang w:eastAsia="zh-CN"/>
        </w:rPr>
      </w:pPr>
      <w:r w:rsidRPr="006F03C1">
        <w:rPr>
          <w:lang w:eastAsia="zh-CN"/>
        </w:rPr>
        <w:t xml:space="preserve">　年　</w:t>
      </w:r>
      <w:r>
        <w:rPr>
          <w:lang w:eastAsia="zh-CN"/>
        </w:rPr>
        <w:t xml:space="preserve">　</w:t>
      </w:r>
      <w:r w:rsidRPr="006F03C1">
        <w:rPr>
          <w:lang w:eastAsia="zh-CN"/>
        </w:rPr>
        <w:t xml:space="preserve">月　　日　</w:t>
      </w:r>
    </w:p>
    <w:p w14:paraId="680FBF9A" w14:textId="77777777" w:rsidR="006F03C1" w:rsidRPr="006F03C1" w:rsidRDefault="006F03C1" w:rsidP="006F03C1">
      <w:pPr>
        <w:widowControl/>
        <w:jc w:val="center"/>
        <w:rPr>
          <w:rFonts w:hint="default"/>
          <w:lang w:eastAsia="zh-CN"/>
        </w:rPr>
      </w:pPr>
    </w:p>
    <w:p w14:paraId="3F367354" w14:textId="77777777" w:rsidR="006F03C1" w:rsidRPr="006F03C1" w:rsidRDefault="006F03C1" w:rsidP="006F03C1">
      <w:pPr>
        <w:widowControl/>
        <w:ind w:firstLineChars="100" w:firstLine="225"/>
        <w:jc w:val="left"/>
        <w:rPr>
          <w:rFonts w:hint="default"/>
        </w:rPr>
      </w:pPr>
      <w:r w:rsidRPr="006F03C1">
        <w:rPr>
          <w:lang w:eastAsia="zh-CN"/>
        </w:rPr>
        <w:t xml:space="preserve">宮崎県知事　</w:t>
      </w:r>
      <w:r>
        <w:t xml:space="preserve">　　　　　</w:t>
      </w:r>
      <w:r w:rsidRPr="006F03C1">
        <w:t xml:space="preserve">　</w:t>
      </w:r>
      <w:r w:rsidRPr="006F03C1">
        <w:rPr>
          <w:lang w:eastAsia="zh-CN"/>
        </w:rPr>
        <w:t>殿</w:t>
      </w:r>
    </w:p>
    <w:p w14:paraId="26F32513" w14:textId="77777777" w:rsidR="006F03C1" w:rsidRPr="006F03C1" w:rsidRDefault="006F03C1" w:rsidP="006F03C1">
      <w:pPr>
        <w:rPr>
          <w:rFonts w:hint="default"/>
          <w:spacing w:val="2"/>
        </w:rPr>
      </w:pPr>
    </w:p>
    <w:p w14:paraId="58E20F49" w14:textId="77777777" w:rsidR="006F03C1" w:rsidRPr="006F03C1" w:rsidRDefault="006F03C1" w:rsidP="006F03C1">
      <w:pPr>
        <w:ind w:firstLineChars="1700" w:firstLine="3829"/>
        <w:rPr>
          <w:rFonts w:hint="default"/>
          <w:spacing w:val="2"/>
          <w:lang w:eastAsia="zh-CN"/>
        </w:rPr>
      </w:pPr>
      <w:r w:rsidRPr="006F03C1">
        <w:rPr>
          <w:lang w:eastAsia="zh-CN"/>
        </w:rPr>
        <w:t xml:space="preserve">住　　　所　</w:t>
      </w:r>
    </w:p>
    <w:p w14:paraId="76E7A894" w14:textId="77777777" w:rsidR="00E2500B" w:rsidRDefault="00E2500B" w:rsidP="00E2500B">
      <w:pPr>
        <w:wordWrap w:val="0"/>
        <w:ind w:right="675"/>
        <w:jc w:val="right"/>
        <w:rPr>
          <w:rFonts w:hint="default"/>
        </w:rPr>
      </w:pPr>
      <w:r>
        <w:t xml:space="preserve">氏　　　名　　　　　　　　　　　　　　　　　</w:t>
      </w:r>
    </w:p>
    <w:p w14:paraId="73714500" w14:textId="628E5560" w:rsidR="006F03C1" w:rsidRPr="006F03C1" w:rsidRDefault="00E2500B" w:rsidP="00E2500B">
      <w:pPr>
        <w:ind w:firstLineChars="1700" w:firstLine="3829"/>
        <w:rPr>
          <w:rFonts w:hint="default"/>
          <w:spacing w:val="2"/>
        </w:rPr>
      </w:pPr>
      <w:r>
        <w:t>（法人にあってはその名称及び代表者の</w:t>
      </w:r>
      <w:r w:rsidR="00E36028">
        <w:t>職</w:t>
      </w:r>
      <w:r>
        <w:t xml:space="preserve">氏名）　</w:t>
      </w:r>
    </w:p>
    <w:p w14:paraId="5B70F6E7" w14:textId="59BA99A5" w:rsidR="006F03C1" w:rsidRPr="006F03C1" w:rsidRDefault="006F03C1" w:rsidP="006F03C1">
      <w:pPr>
        <w:ind w:firstLineChars="1700" w:firstLine="3829"/>
        <w:rPr>
          <w:rFonts w:hint="default"/>
          <w:spacing w:val="2"/>
        </w:rPr>
      </w:pPr>
      <w:r w:rsidRPr="006F03C1">
        <w:t xml:space="preserve">　</w:t>
      </w:r>
    </w:p>
    <w:p w14:paraId="17BCD6F5" w14:textId="77777777" w:rsidR="006F03C1" w:rsidRPr="006F03C1" w:rsidRDefault="006F03C1" w:rsidP="006F03C1">
      <w:pPr>
        <w:rPr>
          <w:rFonts w:hint="default"/>
          <w:spacing w:val="2"/>
        </w:rPr>
      </w:pPr>
    </w:p>
    <w:p w14:paraId="428F4314" w14:textId="77777777" w:rsidR="006F03C1" w:rsidRPr="006F03C1" w:rsidRDefault="006F03C1" w:rsidP="006F03C1">
      <w:pPr>
        <w:rPr>
          <w:rFonts w:hint="default"/>
          <w:spacing w:val="2"/>
        </w:rPr>
      </w:pPr>
    </w:p>
    <w:p w14:paraId="0D0D3A73" w14:textId="4B997DEF" w:rsidR="006F03C1" w:rsidRPr="006F03C1" w:rsidRDefault="00705E5A" w:rsidP="006F03C1">
      <w:pPr>
        <w:widowControl/>
        <w:jc w:val="center"/>
        <w:rPr>
          <w:rFonts w:hint="default"/>
        </w:rPr>
      </w:pPr>
      <w:r w:rsidRPr="00705E5A">
        <w:t>国スポ・障スポおもてなし土産等ＰＲ事業</w:t>
      </w:r>
      <w:r w:rsidR="006F03C1" w:rsidRPr="006F03C1">
        <w:t>補助金請求書</w:t>
      </w:r>
    </w:p>
    <w:p w14:paraId="4F87FBA2" w14:textId="77777777" w:rsidR="006F03C1" w:rsidRPr="006F03C1" w:rsidRDefault="006F03C1" w:rsidP="006F03C1">
      <w:pPr>
        <w:widowControl/>
        <w:jc w:val="center"/>
        <w:rPr>
          <w:rFonts w:hint="default"/>
        </w:rPr>
      </w:pPr>
    </w:p>
    <w:p w14:paraId="2ECD55FC" w14:textId="77777777" w:rsidR="006F03C1" w:rsidRPr="006F03C1" w:rsidRDefault="006F03C1" w:rsidP="006F03C1">
      <w:pPr>
        <w:widowControl/>
        <w:jc w:val="left"/>
        <w:rPr>
          <w:rFonts w:hint="default"/>
        </w:rPr>
      </w:pPr>
    </w:p>
    <w:p w14:paraId="1668801D" w14:textId="2B277F0A" w:rsidR="006F03C1" w:rsidRPr="006F03C1" w:rsidRDefault="006F03C1" w:rsidP="006F03C1">
      <w:pPr>
        <w:pStyle w:val="a8"/>
        <w:ind w:firstLineChars="100" w:firstLine="221"/>
        <w:rPr>
          <w:rFonts w:ascii="ＭＳ 明朝" w:eastAsia="ＭＳ 明朝" w:hAnsi="ＭＳ 明朝"/>
          <w:color w:val="000000"/>
          <w:sz w:val="22"/>
          <w:szCs w:val="22"/>
        </w:rPr>
      </w:pPr>
      <w:r w:rsidRPr="006F03C1">
        <w:rPr>
          <w:rFonts w:ascii="ＭＳ 明朝" w:eastAsia="ＭＳ 明朝" w:hAnsi="ＭＳ 明朝" w:hint="eastAsia"/>
          <w:color w:val="000000"/>
          <w:sz w:val="22"/>
          <w:szCs w:val="22"/>
        </w:rPr>
        <w:t xml:space="preserve">　</w:t>
      </w:r>
      <w:r>
        <w:rPr>
          <w:rFonts w:ascii="ＭＳ 明朝" w:eastAsia="ＭＳ 明朝" w:hAnsi="ＭＳ 明朝" w:hint="eastAsia"/>
          <w:color w:val="000000"/>
          <w:sz w:val="22"/>
          <w:szCs w:val="22"/>
        </w:rPr>
        <w:t xml:space="preserve">　　</w:t>
      </w:r>
      <w:r w:rsidRPr="006F03C1">
        <w:rPr>
          <w:rFonts w:ascii="ＭＳ 明朝" w:eastAsia="ＭＳ 明朝" w:hAnsi="ＭＳ 明朝" w:hint="eastAsia"/>
          <w:color w:val="000000"/>
          <w:sz w:val="22"/>
          <w:szCs w:val="22"/>
        </w:rPr>
        <w:t xml:space="preserve">年　</w:t>
      </w:r>
      <w:r>
        <w:rPr>
          <w:rFonts w:ascii="ＭＳ 明朝" w:eastAsia="ＭＳ 明朝" w:hAnsi="ＭＳ 明朝" w:hint="eastAsia"/>
          <w:color w:val="000000"/>
          <w:sz w:val="22"/>
          <w:szCs w:val="22"/>
        </w:rPr>
        <w:t xml:space="preserve">　</w:t>
      </w:r>
      <w:r w:rsidRPr="006F03C1">
        <w:rPr>
          <w:rFonts w:ascii="ＭＳ 明朝" w:eastAsia="ＭＳ 明朝" w:hAnsi="ＭＳ 明朝" w:hint="eastAsia"/>
          <w:color w:val="000000"/>
          <w:sz w:val="22"/>
          <w:szCs w:val="22"/>
        </w:rPr>
        <w:t xml:space="preserve">月　　</w:t>
      </w:r>
      <w:proofErr w:type="gramStart"/>
      <w:r w:rsidRPr="006F03C1">
        <w:rPr>
          <w:rFonts w:ascii="ＭＳ 明朝" w:eastAsia="ＭＳ 明朝" w:hAnsi="ＭＳ 明朝" w:hint="eastAsia"/>
          <w:color w:val="000000"/>
          <w:sz w:val="22"/>
          <w:szCs w:val="22"/>
        </w:rPr>
        <w:t>日付け</w:t>
      </w:r>
      <w:proofErr w:type="gramEnd"/>
      <w:r>
        <w:rPr>
          <w:rFonts w:ascii="ＭＳ 明朝" w:eastAsia="ＭＳ 明朝" w:hAnsi="ＭＳ 明朝" w:hint="eastAsia"/>
          <w:color w:val="000000"/>
          <w:sz w:val="22"/>
          <w:szCs w:val="22"/>
        </w:rPr>
        <w:t xml:space="preserve">　　　　　</w:t>
      </w:r>
      <w:r w:rsidRPr="006F03C1">
        <w:rPr>
          <w:rFonts w:ascii="ＭＳ 明朝" w:eastAsia="ＭＳ 明朝" w:hAnsi="ＭＳ 明朝" w:hint="eastAsia"/>
          <w:color w:val="000000"/>
          <w:sz w:val="22"/>
          <w:szCs w:val="22"/>
        </w:rPr>
        <w:t>－　　　　で額の確定の通知があった</w:t>
      </w:r>
      <w:r w:rsidR="00705E5A" w:rsidRPr="00705E5A">
        <w:rPr>
          <w:rFonts w:ascii="ＭＳ 明朝" w:eastAsia="ＭＳ 明朝" w:hAnsi="ＭＳ 明朝"/>
          <w:color w:val="000000"/>
          <w:sz w:val="22"/>
          <w:szCs w:val="22"/>
        </w:rPr>
        <w:t>国スポ・障スポおもてなし土産等ＰＲ事業</w:t>
      </w:r>
      <w:r w:rsidRPr="006F03C1">
        <w:rPr>
          <w:rFonts w:ascii="ＭＳ 明朝" w:eastAsia="ＭＳ 明朝" w:hAnsi="ＭＳ 明朝" w:hint="eastAsia"/>
          <w:color w:val="000000"/>
          <w:sz w:val="22"/>
          <w:szCs w:val="22"/>
        </w:rPr>
        <w:t>補助金を下記のとおり交付されるよう請求します。</w:t>
      </w:r>
    </w:p>
    <w:p w14:paraId="42078AAA" w14:textId="77777777" w:rsidR="006F03C1" w:rsidRPr="006F03C1" w:rsidRDefault="006F03C1" w:rsidP="006F03C1">
      <w:pPr>
        <w:widowControl/>
        <w:rPr>
          <w:rFonts w:hint="default"/>
        </w:rPr>
      </w:pPr>
    </w:p>
    <w:p w14:paraId="365F6317" w14:textId="77777777" w:rsidR="006F03C1" w:rsidRPr="006F03C1" w:rsidRDefault="006F03C1" w:rsidP="006F03C1">
      <w:pPr>
        <w:widowControl/>
        <w:jc w:val="center"/>
        <w:rPr>
          <w:rFonts w:hint="default"/>
        </w:rPr>
      </w:pPr>
    </w:p>
    <w:p w14:paraId="04694034" w14:textId="77777777" w:rsidR="006F03C1" w:rsidRPr="006F03C1" w:rsidRDefault="006F03C1" w:rsidP="006F03C1">
      <w:pPr>
        <w:pStyle w:val="a9"/>
        <w:rPr>
          <w:rFonts w:ascii="ＭＳ 明朝" w:eastAsia="ＭＳ 明朝" w:hAnsi="ＭＳ 明朝"/>
        </w:rPr>
      </w:pPr>
      <w:r w:rsidRPr="006F03C1">
        <w:rPr>
          <w:rFonts w:ascii="ＭＳ 明朝" w:eastAsia="ＭＳ 明朝" w:hAnsi="ＭＳ 明朝" w:hint="eastAsia"/>
        </w:rPr>
        <w:t>記</w:t>
      </w:r>
    </w:p>
    <w:p w14:paraId="54D0AC02" w14:textId="77777777" w:rsidR="006F03C1" w:rsidRPr="006F03C1" w:rsidRDefault="006F03C1" w:rsidP="006F03C1">
      <w:pPr>
        <w:rPr>
          <w:rFonts w:hint="default"/>
        </w:rPr>
      </w:pPr>
    </w:p>
    <w:p w14:paraId="6463AD81" w14:textId="77777777" w:rsidR="006F03C1" w:rsidRPr="006F03C1" w:rsidRDefault="006F03C1" w:rsidP="006F03C1">
      <w:pPr>
        <w:rPr>
          <w:rFonts w:hint="default"/>
        </w:rPr>
      </w:pPr>
    </w:p>
    <w:p w14:paraId="5F041377" w14:textId="77777777" w:rsidR="006F03C1" w:rsidRPr="006F03C1" w:rsidRDefault="006F03C1" w:rsidP="006F03C1">
      <w:pPr>
        <w:widowControl/>
        <w:jc w:val="left"/>
        <w:rPr>
          <w:rFonts w:hint="default"/>
        </w:rPr>
      </w:pPr>
      <w:r w:rsidRPr="006F03C1">
        <w:t>１　請求金額　　　　　金</w:t>
      </w:r>
      <w:r>
        <w:t xml:space="preserve">　　　　　　　</w:t>
      </w:r>
      <w:r w:rsidRPr="006F03C1">
        <w:t>円</w:t>
      </w:r>
    </w:p>
    <w:p w14:paraId="3A6BA1C2" w14:textId="77777777" w:rsidR="006F03C1" w:rsidRPr="006F03C1" w:rsidRDefault="006F03C1" w:rsidP="006F03C1">
      <w:pPr>
        <w:widowControl/>
        <w:jc w:val="left"/>
        <w:rPr>
          <w:rFonts w:hint="default"/>
        </w:rPr>
      </w:pPr>
    </w:p>
    <w:p w14:paraId="4E296E09" w14:textId="77777777" w:rsidR="006F03C1" w:rsidRPr="006F03C1" w:rsidRDefault="006F03C1" w:rsidP="006F03C1">
      <w:pPr>
        <w:widowControl/>
        <w:jc w:val="left"/>
        <w:rPr>
          <w:rFonts w:hint="default"/>
        </w:rPr>
      </w:pPr>
      <w:r w:rsidRPr="006F03C1">
        <w:t>２　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6412"/>
      </w:tblGrid>
      <w:tr w:rsidR="006F03C1" w:rsidRPr="006F03C1" w14:paraId="20CE4EF5" w14:textId="77777777" w:rsidTr="008E6707">
        <w:trPr>
          <w:trHeight w:val="783"/>
        </w:trPr>
        <w:tc>
          <w:tcPr>
            <w:tcW w:w="2551" w:type="dxa"/>
            <w:vAlign w:val="center"/>
          </w:tcPr>
          <w:p w14:paraId="266F31F4" w14:textId="77777777" w:rsidR="006F03C1" w:rsidRPr="006F03C1" w:rsidRDefault="006F03C1" w:rsidP="008E6707">
            <w:pPr>
              <w:widowControl/>
              <w:jc w:val="center"/>
              <w:rPr>
                <w:rFonts w:hint="default"/>
              </w:rPr>
            </w:pPr>
            <w:r w:rsidRPr="006F03C1">
              <w:t>銀行名（支店名）</w:t>
            </w:r>
          </w:p>
        </w:tc>
        <w:tc>
          <w:tcPr>
            <w:tcW w:w="6859" w:type="dxa"/>
            <w:vAlign w:val="center"/>
          </w:tcPr>
          <w:p w14:paraId="12DC1996" w14:textId="77777777" w:rsidR="006F03C1" w:rsidRPr="006F03C1" w:rsidRDefault="006F03C1" w:rsidP="006B34E8">
            <w:pPr>
              <w:widowControl/>
              <w:ind w:firstLineChars="400" w:firstLine="901"/>
              <w:rPr>
                <w:rFonts w:hint="default"/>
              </w:rPr>
            </w:pPr>
            <w:r w:rsidRPr="006F03C1">
              <w:t xml:space="preserve">銀行　　　支店　</w:t>
            </w:r>
          </w:p>
        </w:tc>
      </w:tr>
      <w:tr w:rsidR="006F03C1" w:rsidRPr="006F03C1" w14:paraId="00A06AE4" w14:textId="77777777" w:rsidTr="008E6707">
        <w:trPr>
          <w:trHeight w:val="783"/>
        </w:trPr>
        <w:tc>
          <w:tcPr>
            <w:tcW w:w="2551" w:type="dxa"/>
            <w:vAlign w:val="center"/>
          </w:tcPr>
          <w:p w14:paraId="25B7E113" w14:textId="77777777" w:rsidR="006F03C1" w:rsidRPr="006F03C1" w:rsidRDefault="006F03C1" w:rsidP="008E6707">
            <w:pPr>
              <w:widowControl/>
              <w:jc w:val="center"/>
              <w:rPr>
                <w:rFonts w:hint="default"/>
              </w:rPr>
            </w:pPr>
            <w:r w:rsidRPr="006F03C1">
              <w:rPr>
                <w:spacing w:val="146"/>
                <w:fitText w:val="1760" w:id="-757928704"/>
              </w:rPr>
              <w:t>口座番</w:t>
            </w:r>
            <w:r w:rsidRPr="006F03C1">
              <w:rPr>
                <w:spacing w:val="2"/>
                <w:fitText w:val="1760" w:id="-757928704"/>
              </w:rPr>
              <w:t>号</w:t>
            </w:r>
          </w:p>
        </w:tc>
        <w:tc>
          <w:tcPr>
            <w:tcW w:w="6859" w:type="dxa"/>
            <w:vAlign w:val="center"/>
          </w:tcPr>
          <w:p w14:paraId="1A42681A" w14:textId="77777777" w:rsidR="006F03C1" w:rsidRPr="006F03C1" w:rsidRDefault="006F03C1" w:rsidP="008E6707">
            <w:pPr>
              <w:widowControl/>
              <w:rPr>
                <w:rFonts w:hint="default"/>
              </w:rPr>
            </w:pPr>
          </w:p>
        </w:tc>
      </w:tr>
      <w:tr w:rsidR="006F03C1" w:rsidRPr="006F03C1" w14:paraId="4E3136AE" w14:textId="77777777" w:rsidTr="008E6707">
        <w:trPr>
          <w:trHeight w:val="783"/>
        </w:trPr>
        <w:tc>
          <w:tcPr>
            <w:tcW w:w="2551" w:type="dxa"/>
            <w:vAlign w:val="center"/>
          </w:tcPr>
          <w:p w14:paraId="25315E35" w14:textId="77777777" w:rsidR="006F03C1" w:rsidRPr="006F03C1" w:rsidRDefault="006F03C1" w:rsidP="008E6707">
            <w:pPr>
              <w:widowControl/>
              <w:jc w:val="center"/>
              <w:rPr>
                <w:rFonts w:hint="default"/>
              </w:rPr>
            </w:pPr>
            <w:r w:rsidRPr="006F03C1">
              <w:rPr>
                <w:spacing w:val="82"/>
                <w:fitText w:val="1760" w:id="-757928703"/>
              </w:rPr>
              <w:t>預金の種</w:t>
            </w:r>
            <w:r w:rsidRPr="006F03C1">
              <w:rPr>
                <w:spacing w:val="2"/>
                <w:fitText w:val="1760" w:id="-757928703"/>
              </w:rPr>
              <w:t>類</w:t>
            </w:r>
          </w:p>
        </w:tc>
        <w:tc>
          <w:tcPr>
            <w:tcW w:w="6859" w:type="dxa"/>
            <w:vAlign w:val="center"/>
          </w:tcPr>
          <w:p w14:paraId="71F7E5A1" w14:textId="77777777" w:rsidR="006F03C1" w:rsidRPr="006F03C1" w:rsidRDefault="006F03C1" w:rsidP="008E6707">
            <w:pPr>
              <w:widowControl/>
              <w:rPr>
                <w:rFonts w:hint="default"/>
              </w:rPr>
            </w:pPr>
          </w:p>
        </w:tc>
      </w:tr>
      <w:tr w:rsidR="006F03C1" w:rsidRPr="006F03C1" w14:paraId="06409D27" w14:textId="77777777" w:rsidTr="008E6707">
        <w:trPr>
          <w:trHeight w:val="783"/>
        </w:trPr>
        <w:tc>
          <w:tcPr>
            <w:tcW w:w="2551" w:type="dxa"/>
            <w:vAlign w:val="center"/>
          </w:tcPr>
          <w:p w14:paraId="510B83B5" w14:textId="77777777" w:rsidR="006F03C1" w:rsidRPr="006F03C1" w:rsidRDefault="006F03C1" w:rsidP="008E6707">
            <w:pPr>
              <w:widowControl/>
              <w:jc w:val="center"/>
              <w:rPr>
                <w:rFonts w:hint="default"/>
              </w:rPr>
            </w:pPr>
            <w:r w:rsidRPr="006F03C1">
              <w:rPr>
                <w:spacing w:val="146"/>
                <w:fitText w:val="1760" w:id="-757928702"/>
              </w:rPr>
              <w:t>口座名</w:t>
            </w:r>
            <w:r w:rsidRPr="006F03C1">
              <w:rPr>
                <w:spacing w:val="2"/>
                <w:fitText w:val="1760" w:id="-757928702"/>
              </w:rPr>
              <w:t>義</w:t>
            </w:r>
          </w:p>
          <w:p w14:paraId="41C89012" w14:textId="77777777" w:rsidR="006F03C1" w:rsidRPr="006F03C1" w:rsidRDefault="006F03C1" w:rsidP="008E6707">
            <w:pPr>
              <w:widowControl/>
              <w:jc w:val="center"/>
              <w:rPr>
                <w:rFonts w:hint="default"/>
              </w:rPr>
            </w:pPr>
            <w:r w:rsidRPr="006F03C1">
              <w:rPr>
                <w:spacing w:val="44"/>
                <w:fitText w:val="1760" w:id="-757928701"/>
              </w:rPr>
              <w:t>（カタカナ</w:t>
            </w:r>
            <w:r w:rsidRPr="006F03C1">
              <w:rPr>
                <w:fitText w:val="1760" w:id="-757928701"/>
              </w:rPr>
              <w:t>）</w:t>
            </w:r>
          </w:p>
        </w:tc>
        <w:tc>
          <w:tcPr>
            <w:tcW w:w="6859" w:type="dxa"/>
            <w:vAlign w:val="center"/>
          </w:tcPr>
          <w:p w14:paraId="464BC9CC" w14:textId="77777777" w:rsidR="006F03C1" w:rsidRPr="006F03C1" w:rsidRDefault="006F03C1" w:rsidP="008E6707">
            <w:pPr>
              <w:widowControl/>
              <w:rPr>
                <w:rFonts w:hint="default"/>
              </w:rPr>
            </w:pPr>
          </w:p>
          <w:p w14:paraId="648966FB" w14:textId="77777777" w:rsidR="006F03C1" w:rsidRPr="006F03C1" w:rsidRDefault="006F03C1" w:rsidP="008E6707">
            <w:pPr>
              <w:widowControl/>
              <w:rPr>
                <w:rFonts w:hint="default"/>
              </w:rPr>
            </w:pPr>
          </w:p>
        </w:tc>
      </w:tr>
    </w:tbl>
    <w:p w14:paraId="77D99F35" w14:textId="77777777" w:rsidR="006F03C1" w:rsidRPr="006F03C1" w:rsidRDefault="006F03C1" w:rsidP="006F03C1">
      <w:pPr>
        <w:widowControl/>
        <w:jc w:val="left"/>
        <w:rPr>
          <w:rFonts w:hint="default"/>
        </w:rPr>
      </w:pPr>
    </w:p>
    <w:tbl>
      <w:tblPr>
        <w:tblW w:w="4819" w:type="dxa"/>
        <w:tblInd w:w="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tblGrid>
      <w:tr w:rsidR="006F03C1" w:rsidRPr="006F03C1" w14:paraId="77C4F544" w14:textId="77777777" w:rsidTr="006F03C1">
        <w:trPr>
          <w:trHeight w:val="1122"/>
        </w:trPr>
        <w:tc>
          <w:tcPr>
            <w:tcW w:w="4819" w:type="dxa"/>
          </w:tcPr>
          <w:p w14:paraId="72BD9D60" w14:textId="77777777" w:rsidR="006F03C1" w:rsidRDefault="006F03C1" w:rsidP="006F03C1">
            <w:pPr>
              <w:ind w:right="1715"/>
              <w:rPr>
                <w:rFonts w:hint="default"/>
              </w:rPr>
            </w:pPr>
            <w:r w:rsidRPr="00CE0FA5">
              <w:t>担当者</w:t>
            </w:r>
            <w:r w:rsidR="00CE0FA5">
              <w:t>氏名</w:t>
            </w:r>
          </w:p>
          <w:p w14:paraId="6F4B6615" w14:textId="77777777" w:rsidR="006F03C1" w:rsidRDefault="006F03C1" w:rsidP="00CE0FA5">
            <w:pPr>
              <w:ind w:right="1715"/>
              <w:rPr>
                <w:rFonts w:hint="default"/>
              </w:rPr>
            </w:pPr>
            <w:r w:rsidRPr="00CE0FA5">
              <w:rPr>
                <w:spacing w:val="41"/>
                <w:fitText w:val="1125" w:id="-738566656"/>
              </w:rPr>
              <w:t>電話番</w:t>
            </w:r>
            <w:r w:rsidRPr="00CE0FA5">
              <w:rPr>
                <w:fitText w:val="1125" w:id="-738566656"/>
              </w:rPr>
              <w:t>号</w:t>
            </w:r>
          </w:p>
          <w:p w14:paraId="3A98175C" w14:textId="77777777" w:rsidR="006F03C1" w:rsidRPr="006F03C1" w:rsidRDefault="006F03C1" w:rsidP="006F03C1">
            <w:pPr>
              <w:ind w:right="1715"/>
              <w:rPr>
                <w:rFonts w:hint="default"/>
              </w:rPr>
            </w:pPr>
            <w:r w:rsidRPr="00CE0FA5">
              <w:rPr>
                <w:spacing w:val="156"/>
                <w:sz w:val="20"/>
                <w:szCs w:val="21"/>
                <w:fitText w:val="1128" w:id="-738566400"/>
              </w:rPr>
              <w:t>Emai</w:t>
            </w:r>
            <w:r w:rsidRPr="00CE0FA5">
              <w:rPr>
                <w:spacing w:val="4"/>
                <w:sz w:val="20"/>
                <w:szCs w:val="21"/>
                <w:fitText w:val="1128" w:id="-738566400"/>
              </w:rPr>
              <w:t>l</w:t>
            </w:r>
          </w:p>
        </w:tc>
      </w:tr>
    </w:tbl>
    <w:p w14:paraId="5A023188" w14:textId="77777777" w:rsidR="006F03C1" w:rsidRPr="006F03C1" w:rsidRDefault="006F03C1" w:rsidP="00794058">
      <w:pPr>
        <w:rPr>
          <w:rFonts w:hint="default"/>
        </w:rPr>
      </w:pPr>
    </w:p>
    <w:p w14:paraId="213303C0" w14:textId="77777777" w:rsidR="006F03C1" w:rsidRDefault="006F03C1" w:rsidP="00794058">
      <w:pPr>
        <w:rPr>
          <w:rFonts w:hint="default"/>
        </w:rPr>
      </w:pPr>
    </w:p>
    <w:p w14:paraId="3D23B252" w14:textId="77777777" w:rsidR="006F03C1" w:rsidRDefault="006F03C1" w:rsidP="00794058">
      <w:pPr>
        <w:rPr>
          <w:rFonts w:hint="default"/>
        </w:rPr>
      </w:pPr>
    </w:p>
    <w:p w14:paraId="1D7CB7E7" w14:textId="77777777" w:rsidR="006F03C1" w:rsidRDefault="006F03C1" w:rsidP="00794058">
      <w:pPr>
        <w:rPr>
          <w:rFonts w:hint="default"/>
        </w:rPr>
      </w:pPr>
    </w:p>
    <w:p w14:paraId="54A7D0AA" w14:textId="77777777" w:rsidR="006F03C1" w:rsidRDefault="006F03C1" w:rsidP="00794058">
      <w:pPr>
        <w:rPr>
          <w:rFonts w:hint="default"/>
        </w:rPr>
      </w:pPr>
    </w:p>
    <w:p w14:paraId="44FCE8FE" w14:textId="77777777" w:rsidR="006F03C1" w:rsidRDefault="006F03C1" w:rsidP="00794058">
      <w:pPr>
        <w:rPr>
          <w:rFonts w:hint="default"/>
        </w:rPr>
      </w:pPr>
    </w:p>
    <w:p w14:paraId="1CB1FB5E" w14:textId="77777777" w:rsidR="00040F8B" w:rsidRDefault="00040F8B" w:rsidP="00794058">
      <w:pPr>
        <w:rPr>
          <w:rFonts w:hint="default"/>
          <w:lang w:eastAsia="zh-CN"/>
        </w:rPr>
      </w:pPr>
      <w:r>
        <w:rPr>
          <w:lang w:eastAsia="zh-CN"/>
        </w:rPr>
        <w:lastRenderedPageBreak/>
        <w:t>参考様式（規則第３条関係）</w:t>
      </w:r>
    </w:p>
    <w:p w14:paraId="730510AC" w14:textId="77777777" w:rsidR="00040F8B" w:rsidRDefault="00040F8B">
      <w:pPr>
        <w:rPr>
          <w:rFonts w:hint="default"/>
          <w:lang w:eastAsia="zh-CN"/>
        </w:rPr>
      </w:pPr>
    </w:p>
    <w:p w14:paraId="245D9A49" w14:textId="77777777" w:rsidR="00040F8B" w:rsidRDefault="00040F8B">
      <w:pPr>
        <w:wordWrap w:val="0"/>
        <w:jc w:val="right"/>
        <w:rPr>
          <w:rFonts w:hint="default"/>
          <w:lang w:eastAsia="zh-CN"/>
        </w:rPr>
      </w:pPr>
      <w:r>
        <w:rPr>
          <w:lang w:eastAsia="zh-CN"/>
        </w:rPr>
        <w:t xml:space="preserve">番　　　　　号　</w:t>
      </w:r>
    </w:p>
    <w:p w14:paraId="35F4A97A" w14:textId="77777777" w:rsidR="00040F8B" w:rsidRDefault="00040F8B">
      <w:pPr>
        <w:wordWrap w:val="0"/>
        <w:jc w:val="right"/>
        <w:rPr>
          <w:rFonts w:hint="default"/>
          <w:lang w:eastAsia="zh-CN"/>
        </w:rPr>
      </w:pPr>
      <w:r>
        <w:rPr>
          <w:lang w:eastAsia="zh-CN"/>
        </w:rPr>
        <w:t xml:space="preserve">年　　月　　日　</w:t>
      </w:r>
    </w:p>
    <w:p w14:paraId="061687B0" w14:textId="77777777" w:rsidR="00040F8B" w:rsidRDefault="00040F8B">
      <w:pPr>
        <w:rPr>
          <w:rFonts w:hint="default"/>
          <w:lang w:eastAsia="zh-CN"/>
        </w:rPr>
      </w:pPr>
    </w:p>
    <w:p w14:paraId="296020AA" w14:textId="77777777" w:rsidR="00040F8B" w:rsidRDefault="00040F8B">
      <w:pPr>
        <w:rPr>
          <w:rFonts w:hint="default"/>
          <w:lang w:eastAsia="zh-CN"/>
        </w:rPr>
      </w:pPr>
    </w:p>
    <w:p w14:paraId="67D1D64C" w14:textId="77777777" w:rsidR="00040F8B" w:rsidRDefault="00040F8B">
      <w:pPr>
        <w:rPr>
          <w:rFonts w:hint="default"/>
          <w:lang w:eastAsia="zh-CN"/>
        </w:rPr>
      </w:pPr>
      <w:r>
        <w:rPr>
          <w:lang w:eastAsia="zh-CN"/>
        </w:rPr>
        <w:t xml:space="preserve">　宮崎県知事　</w:t>
      </w:r>
      <w:r w:rsidR="006A383F">
        <w:rPr>
          <w:lang w:eastAsia="zh-CN"/>
        </w:rPr>
        <w:t xml:space="preserve">　　　　　　</w:t>
      </w:r>
      <w:r>
        <w:rPr>
          <w:lang w:eastAsia="zh-CN"/>
        </w:rPr>
        <w:t>殿</w:t>
      </w:r>
    </w:p>
    <w:p w14:paraId="781718D1" w14:textId="77777777" w:rsidR="00040F8B" w:rsidRDefault="00040F8B">
      <w:pPr>
        <w:rPr>
          <w:rFonts w:hint="default"/>
          <w:lang w:eastAsia="zh-CN"/>
        </w:rPr>
      </w:pPr>
    </w:p>
    <w:p w14:paraId="292009C1" w14:textId="77777777" w:rsidR="00040F8B" w:rsidRDefault="00040F8B">
      <w:pPr>
        <w:rPr>
          <w:rFonts w:hint="default"/>
          <w:lang w:eastAsia="zh-CN"/>
        </w:rPr>
      </w:pPr>
    </w:p>
    <w:p w14:paraId="4D230675" w14:textId="28CC35F3" w:rsidR="00040F8B" w:rsidRDefault="00040F8B" w:rsidP="00E52439">
      <w:pPr>
        <w:wordWrap w:val="0"/>
        <w:ind w:right="225"/>
        <w:jc w:val="right"/>
        <w:rPr>
          <w:rFonts w:hint="default"/>
          <w:lang w:eastAsia="zh-CN"/>
        </w:rPr>
      </w:pPr>
      <w:r>
        <w:rPr>
          <w:lang w:eastAsia="zh-CN"/>
        </w:rPr>
        <w:t xml:space="preserve">住　　　所　　　　　　　　　　　　　　　　　</w:t>
      </w:r>
    </w:p>
    <w:p w14:paraId="5CF97903" w14:textId="704E6702" w:rsidR="00040F8B" w:rsidRDefault="00E36028" w:rsidP="00E52439">
      <w:pPr>
        <w:wordWrap w:val="0"/>
        <w:ind w:right="225"/>
        <w:jc w:val="right"/>
        <w:rPr>
          <w:rFonts w:hint="default"/>
        </w:rPr>
      </w:pPr>
      <w:r>
        <w:t>氏　　　名</w:t>
      </w:r>
      <w:r w:rsidR="00040F8B">
        <w:t xml:space="preserve">　　　　　　　</w:t>
      </w:r>
      <w:r w:rsidR="00E52439">
        <w:t xml:space="preserve">　　　　　　　　　　</w:t>
      </w:r>
    </w:p>
    <w:p w14:paraId="69A44633" w14:textId="127CAA28" w:rsidR="00040F8B" w:rsidRPr="00E52439" w:rsidRDefault="00E52439" w:rsidP="00E52439">
      <w:pPr>
        <w:wordWrap w:val="0"/>
        <w:jc w:val="right"/>
        <w:rPr>
          <w:rFonts w:hint="default"/>
        </w:rPr>
      </w:pPr>
      <w:r>
        <w:t xml:space="preserve">（法人にあってはその名称及び代表者の職氏名）　</w:t>
      </w:r>
    </w:p>
    <w:p w14:paraId="5E25F1C2" w14:textId="77777777" w:rsidR="00040F8B" w:rsidRDefault="00040F8B">
      <w:pPr>
        <w:rPr>
          <w:rFonts w:hint="default"/>
        </w:rPr>
      </w:pPr>
    </w:p>
    <w:p w14:paraId="71AD948E" w14:textId="77777777" w:rsidR="00E52439" w:rsidRPr="006A383F" w:rsidRDefault="00E52439">
      <w:pPr>
        <w:rPr>
          <w:rFonts w:hint="default"/>
        </w:rPr>
      </w:pPr>
    </w:p>
    <w:p w14:paraId="70B89A82" w14:textId="77777777" w:rsidR="00040F8B" w:rsidRDefault="00040F8B">
      <w:pPr>
        <w:jc w:val="center"/>
        <w:rPr>
          <w:rFonts w:hint="default"/>
        </w:rPr>
      </w:pPr>
      <w:r>
        <w:t>補助金等交付申請書</w:t>
      </w:r>
    </w:p>
    <w:p w14:paraId="750C50CE" w14:textId="77777777" w:rsidR="00040F8B" w:rsidRDefault="00040F8B">
      <w:pPr>
        <w:rPr>
          <w:rFonts w:hint="default"/>
        </w:rPr>
      </w:pPr>
    </w:p>
    <w:p w14:paraId="7484D81B" w14:textId="19897622" w:rsidR="00040F8B" w:rsidRDefault="00040F8B">
      <w:pPr>
        <w:rPr>
          <w:rFonts w:hint="default"/>
        </w:rPr>
      </w:pPr>
      <w:r>
        <w:rPr>
          <w:spacing w:val="-1"/>
        </w:rPr>
        <w:t xml:space="preserve">  </w:t>
      </w:r>
      <w:r w:rsidR="00705E5A" w:rsidRPr="00705E5A">
        <w:t>国スポ・障スポおもてなし土産等ＰＲ事業</w:t>
      </w:r>
      <w:r>
        <w:t>補助金</w:t>
      </w:r>
      <w:r w:rsidR="006A383F">
        <w:t>交付</w:t>
      </w:r>
      <w:r>
        <w:t>要綱（</w:t>
      </w:r>
      <w:r w:rsidR="006A383F" w:rsidRPr="009A1D2B">
        <w:t>令和</w:t>
      </w:r>
      <w:r w:rsidR="001A20B1" w:rsidRPr="009A1D2B">
        <w:rPr>
          <w:color w:val="000000" w:themeColor="text1"/>
        </w:rPr>
        <w:t>８</w:t>
      </w:r>
      <w:r w:rsidRPr="009A1D2B">
        <w:t>年</w:t>
      </w:r>
      <w:r w:rsidR="00763F67" w:rsidRPr="009A1D2B">
        <w:t xml:space="preserve">　</w:t>
      </w:r>
      <w:r w:rsidRPr="009A1D2B">
        <w:t>月</w:t>
      </w:r>
      <w:r w:rsidR="00763F67" w:rsidRPr="009A1D2B">
        <w:t xml:space="preserve">　</w:t>
      </w:r>
      <w:r w:rsidRPr="009A1D2B">
        <w:t>日</w:t>
      </w:r>
      <w:r w:rsidR="006A383F">
        <w:t>制定</w:t>
      </w:r>
      <w:r>
        <w:t>）に基づく</w:t>
      </w:r>
      <w:r w:rsidR="00AB780E" w:rsidRPr="00AB780E">
        <w:t>国スポ・障スポおもてなし土産等ＰＲ事業補助金</w:t>
      </w:r>
      <w:r>
        <w:t>については、　　　　　円を交付されるよう補助金等の交付に関する規則（昭和39年宮崎県規則第49号）第３条の規定により、関係書類を添えて申請します。</w:t>
      </w:r>
    </w:p>
    <w:p w14:paraId="27638BF5" w14:textId="77777777" w:rsidR="00040F8B" w:rsidRDefault="00040F8B">
      <w:pPr>
        <w:rPr>
          <w:rFonts w:hint="default"/>
        </w:rPr>
      </w:pPr>
    </w:p>
    <w:p w14:paraId="30FCEB21" w14:textId="77777777" w:rsidR="00040F8B" w:rsidRDefault="00040F8B">
      <w:pPr>
        <w:rPr>
          <w:rFonts w:hint="default"/>
        </w:rPr>
      </w:pPr>
    </w:p>
    <w:p w14:paraId="71D52282" w14:textId="77777777" w:rsidR="00040F8B" w:rsidRDefault="006A383F">
      <w:pPr>
        <w:rPr>
          <w:rFonts w:hint="default"/>
          <w:lang w:eastAsia="zh-CN"/>
        </w:rPr>
      </w:pPr>
      <w:r>
        <w:rPr>
          <w:lang w:eastAsia="zh-CN"/>
        </w:rPr>
        <w:t xml:space="preserve">１　</w:t>
      </w:r>
      <w:r w:rsidR="00040F8B">
        <w:rPr>
          <w:lang w:eastAsia="zh-CN"/>
        </w:rPr>
        <w:t>添付書類</w:t>
      </w:r>
    </w:p>
    <w:p w14:paraId="1899C70C" w14:textId="77777777" w:rsidR="00040F8B" w:rsidRDefault="00040F8B">
      <w:pPr>
        <w:rPr>
          <w:rFonts w:hint="default"/>
          <w:lang w:eastAsia="zh-CN"/>
        </w:rPr>
      </w:pPr>
      <w:r>
        <w:rPr>
          <w:lang w:eastAsia="zh-CN"/>
        </w:rPr>
        <w:t xml:space="preserve">　</w:t>
      </w:r>
      <w:r w:rsidR="006A383F">
        <w:rPr>
          <w:lang w:eastAsia="zh-CN"/>
        </w:rPr>
        <w:t>(1)</w:t>
      </w:r>
      <w:r>
        <w:rPr>
          <w:lang w:eastAsia="zh-CN"/>
        </w:rPr>
        <w:t xml:space="preserve">　事業計画書</w:t>
      </w:r>
    </w:p>
    <w:p w14:paraId="5E75C789" w14:textId="77777777" w:rsidR="00040F8B" w:rsidRDefault="00040F8B">
      <w:pPr>
        <w:rPr>
          <w:rFonts w:hint="default"/>
        </w:rPr>
      </w:pPr>
      <w:r>
        <w:rPr>
          <w:lang w:eastAsia="zh-CN"/>
        </w:rPr>
        <w:t xml:space="preserve">　</w:t>
      </w:r>
      <w:r w:rsidR="006A383F">
        <w:t>(2)</w:t>
      </w:r>
      <w:r>
        <w:t xml:space="preserve">　収支予算書</w:t>
      </w:r>
    </w:p>
    <w:p w14:paraId="6774CB1A" w14:textId="77777777" w:rsidR="00040F8B" w:rsidRDefault="00040F8B">
      <w:pPr>
        <w:rPr>
          <w:rFonts w:hint="default"/>
        </w:rPr>
      </w:pPr>
      <w:r>
        <w:t xml:space="preserve">　</w:t>
      </w:r>
      <w:r w:rsidR="006A383F">
        <w:t>(3)</w:t>
      </w:r>
      <w:r>
        <w:t xml:space="preserve">　納税証明書（県税に未納がないことの証明）</w:t>
      </w:r>
    </w:p>
    <w:p w14:paraId="06A099B6" w14:textId="77777777" w:rsidR="00040F8B" w:rsidRDefault="00040F8B">
      <w:pPr>
        <w:rPr>
          <w:rFonts w:hint="default"/>
        </w:rPr>
      </w:pPr>
      <w:r>
        <w:rPr>
          <w:spacing w:val="-1"/>
        </w:rPr>
        <w:t xml:space="preserve">  </w:t>
      </w:r>
      <w:r w:rsidR="006A383F">
        <w:t>(4)</w:t>
      </w:r>
      <w:r>
        <w:t xml:space="preserve">　特別徴収実施確認・開始誓約書（法人の場合）</w:t>
      </w:r>
    </w:p>
    <w:p w14:paraId="5A3598DB" w14:textId="63F1B23E" w:rsidR="00040F8B" w:rsidRDefault="00445BE0" w:rsidP="00445BE0">
      <w:pPr>
        <w:ind w:firstLineChars="50" w:firstLine="113"/>
        <w:rPr>
          <w:rFonts w:hint="default"/>
        </w:rPr>
      </w:pPr>
      <w:r>
        <w:t>（5） 誓約書</w:t>
      </w:r>
    </w:p>
    <w:p w14:paraId="76DFA716" w14:textId="77777777" w:rsidR="00445BE0" w:rsidRDefault="00445BE0" w:rsidP="00445BE0">
      <w:pPr>
        <w:ind w:firstLineChars="50" w:firstLine="113"/>
        <w:rPr>
          <w:rFonts w:hint="default"/>
        </w:rPr>
      </w:pPr>
    </w:p>
    <w:p w14:paraId="5535FD2C" w14:textId="77777777" w:rsidR="00040F8B" w:rsidRDefault="006A383F">
      <w:pPr>
        <w:rPr>
          <w:rFonts w:hint="default"/>
          <w:lang w:eastAsia="zh-CN"/>
        </w:rPr>
      </w:pPr>
      <w:r>
        <w:rPr>
          <w:lang w:eastAsia="zh-CN"/>
        </w:rPr>
        <w:t>２　本件担当者氏名等</w:t>
      </w:r>
    </w:p>
    <w:p w14:paraId="133E653E" w14:textId="77777777" w:rsidR="00040F8B" w:rsidRDefault="006A383F">
      <w:pPr>
        <w:rPr>
          <w:rFonts w:hint="default"/>
          <w:lang w:eastAsia="zh-CN"/>
        </w:rPr>
      </w:pPr>
      <w:r>
        <w:rPr>
          <w:lang w:eastAsia="zh-CN"/>
        </w:rPr>
        <w:t xml:space="preserve">　　担当者氏名</w:t>
      </w:r>
    </w:p>
    <w:p w14:paraId="5BBEB059" w14:textId="77777777" w:rsidR="00040F8B" w:rsidRDefault="006A383F">
      <w:pPr>
        <w:rPr>
          <w:rFonts w:hint="default"/>
          <w:lang w:eastAsia="zh-CN"/>
        </w:rPr>
      </w:pPr>
      <w:r>
        <w:rPr>
          <w:lang w:eastAsia="zh-CN"/>
        </w:rPr>
        <w:t xml:space="preserve">　　</w:t>
      </w:r>
      <w:r w:rsidRPr="00765380">
        <w:rPr>
          <w:spacing w:val="41"/>
          <w:fitText w:val="1125" w:id="-757898240"/>
          <w:lang w:eastAsia="zh-CN"/>
        </w:rPr>
        <w:t>電話番</w:t>
      </w:r>
      <w:r w:rsidRPr="00765380">
        <w:rPr>
          <w:fitText w:val="1125" w:id="-757898240"/>
          <w:lang w:eastAsia="zh-CN"/>
        </w:rPr>
        <w:t>号</w:t>
      </w:r>
    </w:p>
    <w:p w14:paraId="3D802258" w14:textId="77777777" w:rsidR="00040F8B" w:rsidRDefault="006A383F">
      <w:pPr>
        <w:rPr>
          <w:rFonts w:hint="default"/>
        </w:rPr>
      </w:pPr>
      <w:r>
        <w:rPr>
          <w:lang w:eastAsia="zh-CN"/>
        </w:rPr>
        <w:t xml:space="preserve">　　</w:t>
      </w:r>
      <w:r>
        <w:t>電子メール</w:t>
      </w:r>
    </w:p>
    <w:p w14:paraId="77B265E7" w14:textId="77777777" w:rsidR="00040F8B" w:rsidRDefault="00040F8B">
      <w:pPr>
        <w:rPr>
          <w:rFonts w:hint="default"/>
        </w:rPr>
      </w:pPr>
    </w:p>
    <w:sectPr w:rsidR="00040F8B" w:rsidSect="006A0F60">
      <w:footnotePr>
        <w:numRestart w:val="eachPage"/>
      </w:footnotePr>
      <w:endnotePr>
        <w:numFmt w:val="decimal"/>
      </w:endnotePr>
      <w:pgSz w:w="11906" w:h="16838"/>
      <w:pgMar w:top="-1134" w:right="1223" w:bottom="850" w:left="1223" w:header="1134" w:footer="0" w:gutter="0"/>
      <w:cols w:space="720"/>
      <w:docGrid w:type="linesAndChars" w:linePitch="337" w:charSpace="1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0219" w14:textId="77777777" w:rsidR="005C063A" w:rsidRDefault="005C063A">
      <w:pPr>
        <w:spacing w:before="347"/>
        <w:rPr>
          <w:rFonts w:hint="default"/>
        </w:rPr>
      </w:pPr>
      <w:r>
        <w:continuationSeparator/>
      </w:r>
    </w:p>
  </w:endnote>
  <w:endnote w:type="continuationSeparator" w:id="0">
    <w:p w14:paraId="640706BE" w14:textId="77777777" w:rsidR="005C063A" w:rsidRDefault="005C063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E3DF" w14:textId="77777777" w:rsidR="005C063A" w:rsidRDefault="005C063A">
      <w:pPr>
        <w:spacing w:before="347"/>
        <w:rPr>
          <w:rFonts w:hint="default"/>
        </w:rPr>
      </w:pPr>
      <w:r>
        <w:continuationSeparator/>
      </w:r>
    </w:p>
  </w:footnote>
  <w:footnote w:type="continuationSeparator" w:id="0">
    <w:p w14:paraId="47AA2856" w14:textId="77777777" w:rsidR="005C063A" w:rsidRDefault="005C063A">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51" w:hanging="451"/>
      </w:pPr>
    </w:lvl>
  </w:abstractNum>
  <w:abstractNum w:abstractNumId="1" w15:restartNumberingAfterBreak="0">
    <w:nsid w:val="00000002"/>
    <w:multiLevelType w:val="singleLevel"/>
    <w:tmpl w:val="00000000"/>
    <w:name w:val="　"/>
    <w:lvl w:ilvl="0">
      <w:numFmt w:val="bullet"/>
      <w:lvlText w:val="¡"/>
      <w:lvlJc w:val="left"/>
      <w:pPr>
        <w:widowControl w:val="0"/>
        <w:tabs>
          <w:tab w:val="left" w:pos="901"/>
        </w:tabs>
        <w:ind w:left="451" w:firstLine="225"/>
      </w:pPr>
      <w:rPr>
        <w:rFonts w:ascii="Wingdings" w:hAnsi="Wingdings" w:hint="default"/>
      </w:rPr>
    </w:lvl>
  </w:abstractNum>
  <w:abstractNum w:abstractNumId="2" w15:restartNumberingAfterBreak="0">
    <w:nsid w:val="00000003"/>
    <w:multiLevelType w:val="multilevel"/>
    <w:tmpl w:val="00000000"/>
    <w:name w:val="法令文－数字・(数字)・カナ・(カナ)"/>
    <w:lvl w:ilvl="0">
      <w:start w:val="1"/>
      <w:numFmt w:val="decimalFullWidth"/>
      <w:lvlText w:val="　第%1条"/>
      <w:lvlJc w:val="left"/>
      <w:pPr>
        <w:widowControl w:val="0"/>
        <w:tabs>
          <w:tab w:val="left" w:pos="885"/>
        </w:tabs>
        <w:ind w:left="660" w:hanging="660"/>
      </w:pPr>
    </w:lvl>
    <w:lvl w:ilvl="1">
      <w:start w:val="2"/>
      <w:numFmt w:val="decimalFullWidth"/>
      <w:lvlText w:val="%2"/>
      <w:lvlJc w:val="left"/>
      <w:pPr>
        <w:widowControl w:val="0"/>
        <w:tabs>
          <w:tab w:val="left" w:pos="335"/>
        </w:tabs>
        <w:ind w:left="110" w:hanging="110"/>
      </w:pPr>
    </w:lvl>
    <w:lvl w:ilvl="2">
      <w:start w:val="1"/>
      <w:numFmt w:val="decimalFullWidth"/>
      <w:lvlText w:val="(%3)"/>
      <w:lvlJc w:val="left"/>
      <w:pPr>
        <w:widowControl w:val="0"/>
        <w:tabs>
          <w:tab w:val="left" w:pos="781"/>
        </w:tabs>
        <w:ind w:left="555" w:hanging="330"/>
      </w:pPr>
    </w:lvl>
    <w:lvl w:ilvl="3">
      <w:start w:val="1"/>
      <w:numFmt w:val="aiueoFullWidth"/>
      <w:lvlText w:val="%4"/>
      <w:lvlJc w:val="left"/>
      <w:pPr>
        <w:widowControl w:val="0"/>
        <w:tabs>
          <w:tab w:val="left" w:pos="786"/>
        </w:tabs>
        <w:ind w:left="561" w:hanging="110"/>
      </w:pPr>
    </w:lvl>
    <w:lvl w:ilvl="4">
      <w:start w:val="1"/>
      <w:numFmt w:val="aiueoFullWidth"/>
      <w:lvlText w:val="(%5)"/>
      <w:lvlJc w:val="left"/>
      <w:pPr>
        <w:widowControl w:val="0"/>
        <w:tabs>
          <w:tab w:val="left" w:pos="1231"/>
        </w:tabs>
        <w:ind w:left="1006" w:hanging="330"/>
      </w:pPr>
    </w:lvl>
    <w:lvl w:ilvl="5">
      <w:start w:val="1"/>
      <w:numFmt w:val="decimal"/>
      <w:suff w:val="nothing"/>
      <w:lvlText w:val=""/>
      <w:lvlJc w:val="left"/>
      <w:pPr>
        <w:widowControl w:val="0"/>
        <w:ind w:left="676" w:firstLine="225"/>
      </w:pPr>
    </w:lvl>
    <w:lvl w:ilvl="6">
      <w:start w:val="1"/>
      <w:numFmt w:val="decimal"/>
      <w:suff w:val="nothing"/>
      <w:lvlText w:val=""/>
      <w:lvlJc w:val="left"/>
      <w:pPr>
        <w:widowControl w:val="0"/>
        <w:ind w:left="901" w:firstLine="225"/>
      </w:pPr>
    </w:lvl>
    <w:lvl w:ilvl="7">
      <w:start w:val="1"/>
      <w:numFmt w:val="decimal"/>
      <w:suff w:val="nothing"/>
      <w:lvlText w:val=""/>
      <w:lvlJc w:val="left"/>
      <w:pPr>
        <w:widowControl w:val="0"/>
        <w:ind w:left="901" w:firstLine="225"/>
      </w:pPr>
    </w:lvl>
    <w:lvl w:ilvl="8">
      <w:start w:val="1"/>
      <w:numFmt w:val="decimal"/>
      <w:suff w:val="nothing"/>
      <w:lvlText w:val=""/>
      <w:lvlJc w:val="left"/>
      <w:pPr>
        <w:widowControl w:val="0"/>
        <w:ind w:left="901" w:firstLine="225"/>
      </w:pPr>
    </w:lvl>
  </w:abstractNum>
  <w:abstractNum w:abstractNumId="3" w15:restartNumberingAfterBreak="0">
    <w:nsid w:val="00000004"/>
    <w:multiLevelType w:val="singleLevel"/>
    <w:tmpl w:val="00000000"/>
    <w:name w:val="□"/>
    <w:lvl w:ilvl="0">
      <w:numFmt w:val="bullet"/>
      <w:lvlText w:val="□"/>
      <w:lvlJc w:val="left"/>
      <w:pPr>
        <w:widowControl w:val="0"/>
        <w:tabs>
          <w:tab w:val="left" w:pos="451"/>
        </w:tabs>
        <w:ind w:left="451" w:hanging="451"/>
      </w:pPr>
      <w:rPr>
        <w:em w:val="none"/>
      </w:rPr>
    </w:lvl>
  </w:abstractNum>
  <w:abstractNum w:abstractNumId="4" w15:restartNumberingAfterBreak="0">
    <w:nsid w:val="00000005"/>
    <w:multiLevelType w:val="singleLevel"/>
    <w:tmpl w:val="00000000"/>
    <w:name w:val="■"/>
    <w:lvl w:ilvl="0">
      <w:numFmt w:val="bullet"/>
      <w:lvlText w:val="n"/>
      <w:lvlJc w:val="left"/>
      <w:pPr>
        <w:widowControl w:val="0"/>
        <w:tabs>
          <w:tab w:val="left" w:pos="451"/>
        </w:tabs>
        <w:ind w:left="451" w:hanging="451"/>
      </w:pPr>
      <w:rPr>
        <w:rFonts w:ascii="Wingdings" w:hAnsi="Wingdings"/>
      </w:rPr>
    </w:lvl>
  </w:abstractNum>
  <w:abstractNum w:abstractNumId="5" w15:restartNumberingAfterBreak="0">
    <w:nsid w:val="00000006"/>
    <w:multiLevelType w:val="singleLevel"/>
    <w:tmpl w:val="00000000"/>
    <w:name w:val="○"/>
    <w:lvl w:ilvl="0">
      <w:numFmt w:val="bullet"/>
      <w:lvlText w:val="¡"/>
      <w:lvlJc w:val="left"/>
      <w:pPr>
        <w:widowControl w:val="0"/>
        <w:tabs>
          <w:tab w:val="left" w:pos="901"/>
        </w:tabs>
        <w:ind w:left="451" w:firstLine="225"/>
      </w:pPr>
      <w:rPr>
        <w:rFonts w:ascii="Wingdings" w:hAnsi="Wingdings" w:hint="default"/>
      </w:rPr>
    </w:lvl>
  </w:abstractNum>
  <w:num w:numId="1" w16cid:durableId="1642152752">
    <w:abstractNumId w:val="0"/>
  </w:num>
  <w:num w:numId="2" w16cid:durableId="1222328605">
    <w:abstractNumId w:val="1"/>
  </w:num>
  <w:num w:numId="3" w16cid:durableId="754087349">
    <w:abstractNumId w:val="2"/>
  </w:num>
  <w:num w:numId="4" w16cid:durableId="1925915795">
    <w:abstractNumId w:val="3"/>
  </w:num>
  <w:num w:numId="5" w16cid:durableId="1523319313">
    <w:abstractNumId w:val="4"/>
  </w:num>
  <w:num w:numId="6" w16cid:durableId="5127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bordersDoNotSurroundHeader/>
  <w:bordersDoNotSurroundFooter/>
  <w:proofState w:spelling="clean" w:grammar="clean"/>
  <w:defaultTabStop w:val="901"/>
  <w:hyphenationZone w:val="0"/>
  <w:drawingGridHorizontalSpacing w:val="397"/>
  <w:drawingGridVerticalSpacing w:val="3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60"/>
    <w:rsid w:val="00040F8B"/>
    <w:rsid w:val="0007313B"/>
    <w:rsid w:val="00074445"/>
    <w:rsid w:val="00170CA2"/>
    <w:rsid w:val="00174767"/>
    <w:rsid w:val="001A20B1"/>
    <w:rsid w:val="001C4822"/>
    <w:rsid w:val="001D115A"/>
    <w:rsid w:val="002D7978"/>
    <w:rsid w:val="00370F3D"/>
    <w:rsid w:val="003C0046"/>
    <w:rsid w:val="003D4B46"/>
    <w:rsid w:val="003F02EE"/>
    <w:rsid w:val="00410F82"/>
    <w:rsid w:val="00445BE0"/>
    <w:rsid w:val="00456B1E"/>
    <w:rsid w:val="00461DAC"/>
    <w:rsid w:val="004C6A7A"/>
    <w:rsid w:val="004D7C59"/>
    <w:rsid w:val="00501E06"/>
    <w:rsid w:val="00590949"/>
    <w:rsid w:val="005A1D8E"/>
    <w:rsid w:val="005C063A"/>
    <w:rsid w:val="00600233"/>
    <w:rsid w:val="006105C5"/>
    <w:rsid w:val="00691844"/>
    <w:rsid w:val="006A0F60"/>
    <w:rsid w:val="006A383F"/>
    <w:rsid w:val="006B34E8"/>
    <w:rsid w:val="006F03C1"/>
    <w:rsid w:val="006F78BD"/>
    <w:rsid w:val="00704603"/>
    <w:rsid w:val="00705E5A"/>
    <w:rsid w:val="00723252"/>
    <w:rsid w:val="00753477"/>
    <w:rsid w:val="00763F67"/>
    <w:rsid w:val="00765380"/>
    <w:rsid w:val="00794058"/>
    <w:rsid w:val="0079712F"/>
    <w:rsid w:val="007F0F9E"/>
    <w:rsid w:val="007F5C5E"/>
    <w:rsid w:val="00822585"/>
    <w:rsid w:val="00845727"/>
    <w:rsid w:val="00862CA7"/>
    <w:rsid w:val="008E6707"/>
    <w:rsid w:val="00916E52"/>
    <w:rsid w:val="0094359D"/>
    <w:rsid w:val="00963292"/>
    <w:rsid w:val="009A1D2B"/>
    <w:rsid w:val="00A030F8"/>
    <w:rsid w:val="00A43AB7"/>
    <w:rsid w:val="00A81287"/>
    <w:rsid w:val="00AB780E"/>
    <w:rsid w:val="00AF6F84"/>
    <w:rsid w:val="00B279DB"/>
    <w:rsid w:val="00C24556"/>
    <w:rsid w:val="00CA1E49"/>
    <w:rsid w:val="00CE0FA5"/>
    <w:rsid w:val="00D00766"/>
    <w:rsid w:val="00D026A4"/>
    <w:rsid w:val="00D3715B"/>
    <w:rsid w:val="00DD5A60"/>
    <w:rsid w:val="00DF11B0"/>
    <w:rsid w:val="00E2500B"/>
    <w:rsid w:val="00E32326"/>
    <w:rsid w:val="00E36028"/>
    <w:rsid w:val="00E52439"/>
    <w:rsid w:val="00E81995"/>
    <w:rsid w:val="00EA4D15"/>
    <w:rsid w:val="00EF2E89"/>
    <w:rsid w:val="00F03E8D"/>
    <w:rsid w:val="00F06297"/>
    <w:rsid w:val="00F74406"/>
    <w:rsid w:val="00F9289F"/>
    <w:rsid w:val="00F960C2"/>
    <w:rsid w:val="00FD1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926C5F"/>
  <w15:chartTrackingRefBased/>
  <w15:docId w15:val="{27B11E73-F483-4146-BB85-13F2A95C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styleId="a4">
    <w:name w:val="header"/>
    <w:basedOn w:val="a"/>
    <w:link w:val="a5"/>
    <w:uiPriority w:val="99"/>
    <w:unhideWhenUsed/>
    <w:rsid w:val="006A0F60"/>
    <w:pPr>
      <w:tabs>
        <w:tab w:val="center" w:pos="4252"/>
        <w:tab w:val="right" w:pos="8504"/>
      </w:tabs>
      <w:snapToGrid w:val="0"/>
    </w:pPr>
  </w:style>
  <w:style w:type="character" w:customStyle="1" w:styleId="a5">
    <w:name w:val="ヘッダー (文字)"/>
    <w:link w:val="a4"/>
    <w:uiPriority w:val="99"/>
    <w:rsid w:val="006A0F60"/>
    <w:rPr>
      <w:color w:val="000000"/>
      <w:sz w:val="22"/>
    </w:rPr>
  </w:style>
  <w:style w:type="paragraph" w:styleId="a6">
    <w:name w:val="footer"/>
    <w:basedOn w:val="a"/>
    <w:link w:val="a7"/>
    <w:uiPriority w:val="99"/>
    <w:unhideWhenUsed/>
    <w:rsid w:val="006A0F60"/>
    <w:pPr>
      <w:tabs>
        <w:tab w:val="center" w:pos="4252"/>
        <w:tab w:val="right" w:pos="8504"/>
      </w:tabs>
      <w:snapToGrid w:val="0"/>
    </w:pPr>
  </w:style>
  <w:style w:type="character" w:customStyle="1" w:styleId="a7">
    <w:name w:val="フッター (文字)"/>
    <w:link w:val="a6"/>
    <w:uiPriority w:val="99"/>
    <w:rsid w:val="006A0F60"/>
    <w:rPr>
      <w:color w:val="000000"/>
      <w:sz w:val="22"/>
    </w:rPr>
  </w:style>
  <w:style w:type="paragraph" w:customStyle="1" w:styleId="a8">
    <w:name w:val="一太郎"/>
    <w:rsid w:val="006F03C1"/>
    <w:pPr>
      <w:widowControl w:val="0"/>
      <w:wordWrap w:val="0"/>
      <w:autoSpaceDE w:val="0"/>
      <w:autoSpaceDN w:val="0"/>
      <w:adjustRightInd w:val="0"/>
      <w:spacing w:line="331" w:lineRule="exact"/>
      <w:jc w:val="both"/>
    </w:pPr>
    <w:rPr>
      <w:rFonts w:ascii="Times New Roman" w:eastAsia="ＭＳ ゴシック" w:hAnsi="Times New Roman" w:cs="ＭＳ ゴシック"/>
      <w:spacing w:val="-2"/>
      <w:sz w:val="24"/>
      <w:szCs w:val="24"/>
    </w:rPr>
  </w:style>
  <w:style w:type="paragraph" w:styleId="a9">
    <w:name w:val="Note Heading"/>
    <w:basedOn w:val="a"/>
    <w:next w:val="a"/>
    <w:link w:val="aa"/>
    <w:uiPriority w:val="99"/>
    <w:unhideWhenUsed/>
    <w:rsid w:val="006F03C1"/>
    <w:pPr>
      <w:overflowPunct/>
      <w:jc w:val="center"/>
      <w:textAlignment w:val="auto"/>
    </w:pPr>
    <w:rPr>
      <w:rFonts w:ascii="ＭＳ ゴシック" w:eastAsia="ＭＳ ゴシック" w:hAnsi="ＭＳ ゴシック" w:cs="Times New Roman" w:hint="default"/>
      <w:color w:val="auto"/>
      <w:kern w:val="2"/>
      <w:szCs w:val="22"/>
    </w:rPr>
  </w:style>
  <w:style w:type="character" w:customStyle="1" w:styleId="aa">
    <w:name w:val="記 (文字)"/>
    <w:link w:val="a9"/>
    <w:uiPriority w:val="99"/>
    <w:rsid w:val="006F03C1"/>
    <w:rPr>
      <w:rFonts w:ascii="ＭＳ ゴシック" w:eastAsia="ＭＳ ゴシック" w:hAnsi="ＭＳ ゴシック" w:cs="Times New Roman"/>
      <w:kern w:val="2"/>
      <w:sz w:val="22"/>
      <w:szCs w:val="22"/>
    </w:rPr>
  </w:style>
  <w:style w:type="table" w:styleId="ab">
    <w:name w:val="Table Grid"/>
    <w:basedOn w:val="a1"/>
    <w:uiPriority w:val="59"/>
    <w:rsid w:val="00F74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645</Words>
  <Characters>3681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宮崎県</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松井 翔</cp:lastModifiedBy>
  <cp:revision>2</cp:revision>
  <cp:lastPrinted>2026-06-01T23:39:00Z</cp:lastPrinted>
  <dcterms:created xsi:type="dcterms:W3CDTF">2026-06-29T10:36:00Z</dcterms:created>
  <dcterms:modified xsi:type="dcterms:W3CDTF">2026-06-29T10:36:00Z</dcterms:modified>
</cp:coreProperties>
</file>