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6708" w14:textId="77777777" w:rsidR="004F0851" w:rsidRDefault="004F0851">
      <w:pPr>
        <w:spacing w:line="312" w:lineRule="exact"/>
      </w:pPr>
      <w:r>
        <w:t>様式第６号</w:t>
      </w:r>
      <w:r w:rsidR="004D5F0E">
        <w:t>（第３条関係）</w:t>
      </w:r>
    </w:p>
    <w:p w14:paraId="32807247" w14:textId="77777777" w:rsidR="004F0851" w:rsidRDefault="004F0851">
      <w:pPr>
        <w:spacing w:line="312" w:lineRule="exact"/>
      </w:pPr>
    </w:p>
    <w:p w14:paraId="04ACD581" w14:textId="77777777" w:rsidR="004F0851" w:rsidRDefault="004F0851">
      <w:pPr>
        <w:spacing w:line="312" w:lineRule="exact"/>
      </w:pPr>
      <w:r>
        <w:rPr>
          <w:spacing w:val="-1"/>
        </w:rPr>
        <w:t xml:space="preserve">                                                </w:t>
      </w:r>
      <w:r>
        <w:t xml:space="preserve">　　　</w:t>
      </w:r>
      <w:r w:rsidR="004D5F0E">
        <w:t xml:space="preserve">　　</w:t>
      </w:r>
      <w:r w:rsidR="005F27A6">
        <w:t xml:space="preserve">　</w:t>
      </w:r>
      <w:r w:rsidR="00703646">
        <w:t>令和</w:t>
      </w:r>
      <w:r w:rsidR="00117215">
        <w:t xml:space="preserve">　</w:t>
      </w:r>
      <w:r>
        <w:t>年</w:t>
      </w:r>
      <w:r w:rsidR="00117215">
        <w:t xml:space="preserve">　</w:t>
      </w:r>
      <w:r>
        <w:t>月</w:t>
      </w:r>
      <w:r w:rsidR="00117215">
        <w:t xml:space="preserve">　</w:t>
      </w:r>
      <w:r>
        <w:t>日</w:t>
      </w:r>
    </w:p>
    <w:p w14:paraId="758762D1" w14:textId="77777777" w:rsidR="004F0851" w:rsidRDefault="004F0851">
      <w:pPr>
        <w:spacing w:line="312" w:lineRule="exact"/>
      </w:pPr>
    </w:p>
    <w:p w14:paraId="65E6EB87" w14:textId="77777777" w:rsidR="004F0851" w:rsidRDefault="004F0851">
      <w:pPr>
        <w:spacing w:line="312" w:lineRule="exact"/>
      </w:pPr>
      <w:r>
        <w:t xml:space="preserve">　宮崎県知事　　　　　　　　殿</w:t>
      </w:r>
    </w:p>
    <w:p w14:paraId="66E680C5" w14:textId="77777777" w:rsidR="004F0851" w:rsidRDefault="004F0851">
      <w:pPr>
        <w:spacing w:line="312" w:lineRule="exact"/>
      </w:pPr>
    </w:p>
    <w:p w14:paraId="33E6E088" w14:textId="77777777" w:rsidR="004F0851" w:rsidRDefault="004F0851">
      <w:pPr>
        <w:spacing w:line="312" w:lineRule="exact"/>
      </w:pPr>
      <w:r>
        <w:rPr>
          <w:spacing w:val="-1"/>
        </w:rPr>
        <w:t xml:space="preserve">                                       </w:t>
      </w:r>
      <w:r>
        <w:t xml:space="preserve">　　住　　所</w:t>
      </w:r>
    </w:p>
    <w:p w14:paraId="3B408884" w14:textId="77777777" w:rsidR="004F0851" w:rsidRDefault="004F0851">
      <w:pPr>
        <w:spacing w:line="305" w:lineRule="exact"/>
      </w:pPr>
    </w:p>
    <w:p w14:paraId="35C1F1E4" w14:textId="77777777" w:rsidR="004F0851" w:rsidRDefault="004F0851">
      <w:pPr>
        <w:spacing w:line="305" w:lineRule="exact"/>
      </w:pPr>
      <w:r>
        <w:rPr>
          <w:spacing w:val="-1"/>
        </w:rPr>
        <w:t xml:space="preserve">                                       </w:t>
      </w:r>
      <w:r>
        <w:t xml:space="preserve">　　法</w:t>
      </w:r>
      <w:r>
        <w:rPr>
          <w:spacing w:val="-1"/>
        </w:rPr>
        <w:t xml:space="preserve"> </w:t>
      </w:r>
      <w:r>
        <w:t>人</w:t>
      </w:r>
      <w:r>
        <w:rPr>
          <w:spacing w:val="-1"/>
        </w:rPr>
        <w:t xml:space="preserve"> </w:t>
      </w:r>
      <w:r>
        <w:t>名</w:t>
      </w:r>
    </w:p>
    <w:p w14:paraId="6C698BAC" w14:textId="77777777" w:rsidR="004F0851" w:rsidRDefault="004F0851">
      <w:pPr>
        <w:spacing w:line="305" w:lineRule="exact"/>
      </w:pPr>
    </w:p>
    <w:p w14:paraId="28202924" w14:textId="77777777" w:rsidR="004F0851" w:rsidRDefault="004F0851">
      <w:pPr>
        <w:spacing w:line="305" w:lineRule="exact"/>
      </w:pPr>
      <w:r>
        <w:rPr>
          <w:spacing w:val="-1"/>
        </w:rPr>
        <w:t xml:space="preserve">                                       </w:t>
      </w:r>
      <w:r>
        <w:t xml:space="preserve">　　代表者名　　　　　　　　　</w:t>
      </w:r>
      <w:r>
        <w:rPr>
          <w:spacing w:val="-1"/>
        </w:rPr>
        <w:t xml:space="preserve">     </w:t>
      </w:r>
    </w:p>
    <w:p w14:paraId="74D71408" w14:textId="77777777" w:rsidR="004F0851" w:rsidRDefault="004F0851">
      <w:pPr>
        <w:spacing w:line="312" w:lineRule="exact"/>
      </w:pPr>
    </w:p>
    <w:p w14:paraId="7A285B75" w14:textId="77777777" w:rsidR="004F0851" w:rsidRDefault="004F0851">
      <w:pPr>
        <w:spacing w:line="312" w:lineRule="exact"/>
      </w:pPr>
      <w:r>
        <w:rPr>
          <w:spacing w:val="-1"/>
        </w:rPr>
        <w:t xml:space="preserve">                                           </w:t>
      </w:r>
      <w:r>
        <w:t>生年月日　　　年　　月　　日（性別）</w:t>
      </w:r>
      <w:r>
        <w:rPr>
          <w:spacing w:val="-1"/>
        </w:rPr>
        <w:t xml:space="preserve"> </w:t>
      </w:r>
    </w:p>
    <w:p w14:paraId="79498EB6" w14:textId="77777777" w:rsidR="004F0851" w:rsidRDefault="004F0851">
      <w:pPr>
        <w:spacing w:line="312" w:lineRule="exact"/>
      </w:pPr>
    </w:p>
    <w:p w14:paraId="15F4DC06" w14:textId="77777777" w:rsidR="004F0851" w:rsidRDefault="004F0851">
      <w:pPr>
        <w:spacing w:line="312" w:lineRule="exact"/>
        <w:jc w:val="center"/>
      </w:pPr>
      <w:r>
        <w:t>誓　　約　　書</w:t>
      </w:r>
    </w:p>
    <w:p w14:paraId="6DA9880D" w14:textId="77777777" w:rsidR="004F0851" w:rsidRDefault="004F0851">
      <w:pPr>
        <w:spacing w:line="312" w:lineRule="exact"/>
      </w:pPr>
    </w:p>
    <w:p w14:paraId="1BD54B91" w14:textId="77777777" w:rsidR="004F0851" w:rsidRDefault="004F0851">
      <w:pPr>
        <w:spacing w:line="312" w:lineRule="exact"/>
      </w:pPr>
    </w:p>
    <w:p w14:paraId="60C0C26E" w14:textId="77777777" w:rsidR="004F0851" w:rsidRDefault="004F0851">
      <w:pPr>
        <w:spacing w:line="312" w:lineRule="exact"/>
      </w:pPr>
      <w:r>
        <w:t xml:space="preserve">　私は、</w:t>
      </w:r>
      <w:r w:rsidR="00703646">
        <w:t>令和</w:t>
      </w:r>
      <w:r w:rsidR="00117215">
        <w:t xml:space="preserve">　</w:t>
      </w:r>
      <w:r w:rsidR="0071210A">
        <w:t xml:space="preserve">　</w:t>
      </w:r>
      <w:r>
        <w:t>年度</w:t>
      </w:r>
      <w:r w:rsidR="00A75CCA">
        <w:t>新人看護職員研修事業費</w:t>
      </w:r>
      <w:r>
        <w:t>補助金交付申請を行うに当たり、次の事項について誓約します。</w:t>
      </w:r>
    </w:p>
    <w:p w14:paraId="5DEFDE1C" w14:textId="77777777" w:rsidR="004F0851" w:rsidRDefault="004F0851">
      <w:pPr>
        <w:spacing w:line="312" w:lineRule="exact"/>
      </w:pPr>
    </w:p>
    <w:p w14:paraId="5628C471" w14:textId="77777777" w:rsidR="004F0851" w:rsidRDefault="004F0851">
      <w:pPr>
        <w:spacing w:line="312" w:lineRule="exact"/>
      </w:pPr>
    </w:p>
    <w:p w14:paraId="75050EF2" w14:textId="77777777" w:rsidR="004F0851" w:rsidRDefault="004F0851">
      <w:pPr>
        <w:spacing w:line="312" w:lineRule="exact"/>
      </w:pPr>
      <w:r>
        <w:rPr>
          <w:sz w:val="16"/>
        </w:rPr>
        <w:t xml:space="preserve">　※チェック欄（誓約の場合、□にチェックを入れてください。）</w:t>
      </w:r>
    </w:p>
    <w:p w14:paraId="5E1B4955" w14:textId="77777777" w:rsidR="004F0851" w:rsidRDefault="004F0851">
      <w:pPr>
        <w:numPr>
          <w:ilvl w:val="0"/>
          <w:numId w:val="3"/>
        </w:numPr>
        <w:spacing w:line="312" w:lineRule="exact"/>
        <w:ind w:left="242" w:hanging="242"/>
      </w:pPr>
      <w:r>
        <w:t xml:space="preserve">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57D91F9D" w14:textId="77777777" w:rsidR="004F0851" w:rsidRDefault="004F0851">
      <w:pPr>
        <w:spacing w:line="312" w:lineRule="exact"/>
      </w:pPr>
    </w:p>
    <w:p w14:paraId="3F9EACCA" w14:textId="77777777" w:rsidR="004F0851" w:rsidRDefault="004F0851">
      <w:pPr>
        <w:spacing w:line="312" w:lineRule="exact"/>
        <w:ind w:left="485" w:hanging="485"/>
      </w:pPr>
      <w:r>
        <w:rPr>
          <w:spacing w:val="-1"/>
        </w:rPr>
        <w:t xml:space="preserve">  </w:t>
      </w:r>
      <w:r>
        <w:t>ア　暴力団（暴力団員による不当な行為の防止等に関する法律（平成３年法律第７７号）第２条第２号に規定する暴力団をいう。以下同じ。）</w:t>
      </w:r>
    </w:p>
    <w:p w14:paraId="4557AAA8" w14:textId="77777777" w:rsidR="004F0851" w:rsidRDefault="004F0851">
      <w:pPr>
        <w:spacing w:line="312" w:lineRule="exact"/>
      </w:pPr>
      <w:r>
        <w:rPr>
          <w:spacing w:val="-1"/>
        </w:rPr>
        <w:t xml:space="preserve">  </w:t>
      </w:r>
      <w:r>
        <w:t>イ　暴力団員（同法第２条第６号に規定する暴力団員をいう。以下同じ。）</w:t>
      </w:r>
    </w:p>
    <w:p w14:paraId="4F3AD0BD" w14:textId="77777777" w:rsidR="006F263D" w:rsidRDefault="004F0851">
      <w:pPr>
        <w:spacing w:line="312" w:lineRule="exact"/>
        <w:rPr>
          <w:rFonts w:hint="default"/>
        </w:rPr>
      </w:pPr>
      <w:r>
        <w:t xml:space="preserve">　ウ　暴力団又は暴力団員と密接な関係を有する者</w:t>
      </w:r>
    </w:p>
    <w:p w14:paraId="1E66B71B" w14:textId="77777777" w:rsidR="00F5079C" w:rsidRDefault="00F5079C">
      <w:pPr>
        <w:spacing w:line="312" w:lineRule="exact"/>
        <w:rPr>
          <w:rFonts w:hint="default"/>
        </w:rPr>
      </w:pPr>
    </w:p>
    <w:p w14:paraId="658B557B" w14:textId="77777777" w:rsidR="00F5079C" w:rsidRDefault="00F5079C">
      <w:pPr>
        <w:spacing w:line="312" w:lineRule="exact"/>
        <w:rPr>
          <w:rFonts w:hint="default"/>
        </w:rPr>
      </w:pPr>
    </w:p>
    <w:p w14:paraId="2D5B453F" w14:textId="77777777" w:rsidR="004F0851" w:rsidRPr="006F263D" w:rsidRDefault="004F0851" w:rsidP="00F5079C"/>
    <w:sectPr w:rsidR="004F0851" w:rsidRPr="006F263D" w:rsidSect="008D0825">
      <w:footerReference w:type="even" r:id="rId7"/>
      <w:footerReference w:type="default" r:id="rId8"/>
      <w:headerReference w:type="first" r:id="rId9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AF7A" w14:textId="77777777" w:rsidR="00CD6B68" w:rsidRDefault="00CD6B68">
      <w:pPr>
        <w:spacing w:before="327"/>
      </w:pPr>
      <w:r>
        <w:continuationSeparator/>
      </w:r>
    </w:p>
  </w:endnote>
  <w:endnote w:type="continuationSeparator" w:id="0">
    <w:p w14:paraId="3F4312E5" w14:textId="77777777" w:rsidR="00CD6B68" w:rsidRDefault="00CD6B6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2913" w14:textId="77777777" w:rsidR="008D0825" w:rsidRDefault="008D0825" w:rsidP="008D08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8C6D1C" w14:textId="77777777" w:rsidR="008D0825" w:rsidRDefault="008D0825" w:rsidP="008D082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9B44" w14:textId="77777777" w:rsidR="008D0825" w:rsidRDefault="008D0825" w:rsidP="008D08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56745EF0" w14:textId="77777777" w:rsidR="008D0825" w:rsidRDefault="008D0825" w:rsidP="008D0825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20A1" w14:textId="77777777" w:rsidR="00CD6B68" w:rsidRDefault="00CD6B68">
      <w:pPr>
        <w:spacing w:before="327"/>
      </w:pPr>
      <w:r>
        <w:continuationSeparator/>
      </w:r>
    </w:p>
  </w:footnote>
  <w:footnote w:type="continuationSeparator" w:id="0">
    <w:p w14:paraId="6DAD659F" w14:textId="77777777" w:rsidR="00CD6B68" w:rsidRDefault="00CD6B68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D4224" w14:textId="77777777" w:rsidR="008D0825" w:rsidRDefault="008D0825" w:rsidP="008D0825">
    <w:pPr>
      <w:pStyle w:val="a4"/>
      <w:jc w:val="right"/>
    </w:pPr>
    <w: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22"/>
        </w:tabs>
        <w:ind w:left="480" w:hanging="48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62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45"/>
        </w:tabs>
        <w:ind w:left="602" w:hanging="36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47"/>
        </w:tabs>
        <w:ind w:left="605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29"/>
        </w:tabs>
        <w:ind w:left="1087" w:hanging="36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7" w:firstLine="24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9" w:firstLine="242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9" w:firstLine="242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9" w:firstLine="242"/>
      </w:pPr>
    </w:lvl>
  </w:abstractNum>
  <w:abstractNum w:abstractNumId="1" w15:restartNumberingAfterBreak="0">
    <w:nsid w:val="00000002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abstractNum w:abstractNumId="2" w15:restartNumberingAfterBreak="0">
    <w:nsid w:val="00000003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85"/>
        </w:tabs>
        <w:ind w:left="485" w:hanging="485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num w:numId="1" w16cid:durableId="285698901">
    <w:abstractNumId w:val="0"/>
  </w:num>
  <w:num w:numId="2" w16cid:durableId="2048918353">
    <w:abstractNumId w:val="1"/>
  </w:num>
  <w:num w:numId="3" w16cid:durableId="1552184451">
    <w:abstractNumId w:val="2"/>
  </w:num>
  <w:num w:numId="4" w16cid:durableId="234363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7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224"/>
    <w:rsid w:val="00117215"/>
    <w:rsid w:val="00154346"/>
    <w:rsid w:val="0037511D"/>
    <w:rsid w:val="004869F3"/>
    <w:rsid w:val="004D5F0E"/>
    <w:rsid w:val="004F0851"/>
    <w:rsid w:val="005612D3"/>
    <w:rsid w:val="005F27A6"/>
    <w:rsid w:val="0065015B"/>
    <w:rsid w:val="006E319B"/>
    <w:rsid w:val="006F263D"/>
    <w:rsid w:val="00703646"/>
    <w:rsid w:val="0071210A"/>
    <w:rsid w:val="008D0825"/>
    <w:rsid w:val="008D35A4"/>
    <w:rsid w:val="00913483"/>
    <w:rsid w:val="00931E2F"/>
    <w:rsid w:val="00972224"/>
    <w:rsid w:val="00A448A6"/>
    <w:rsid w:val="00A75CCA"/>
    <w:rsid w:val="00A96DF9"/>
    <w:rsid w:val="00BA702A"/>
    <w:rsid w:val="00C62498"/>
    <w:rsid w:val="00CB2481"/>
    <w:rsid w:val="00CD6B68"/>
    <w:rsid w:val="00D32D69"/>
    <w:rsid w:val="00D66D65"/>
    <w:rsid w:val="00DC7091"/>
    <w:rsid w:val="00E85FF9"/>
    <w:rsid w:val="00EC2565"/>
    <w:rsid w:val="00EC554B"/>
    <w:rsid w:val="00EF1327"/>
    <w:rsid w:val="00F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FDC1F2"/>
  <w15:chartTrackingRefBased/>
  <w15:docId w15:val="{6DF3813F-ADA4-4AA2-993A-74B0F76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nhideWhenUsed/>
    <w:rsid w:val="004D5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5F0E"/>
    <w:rPr>
      <w:color w:val="000000"/>
      <w:sz w:val="24"/>
    </w:rPr>
  </w:style>
  <w:style w:type="paragraph" w:styleId="a6">
    <w:name w:val="footer"/>
    <w:basedOn w:val="a"/>
    <w:link w:val="a7"/>
    <w:unhideWhenUsed/>
    <w:rsid w:val="004D5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5F0E"/>
    <w:rPr>
      <w:color w:val="000000"/>
      <w:sz w:val="24"/>
    </w:rPr>
  </w:style>
  <w:style w:type="character" w:styleId="a8">
    <w:name w:val="page number"/>
    <w:rsid w:val="006F263D"/>
  </w:style>
  <w:style w:type="paragraph" w:styleId="a9">
    <w:name w:val="Date"/>
    <w:basedOn w:val="a"/>
    <w:next w:val="a"/>
    <w:link w:val="aa"/>
    <w:uiPriority w:val="99"/>
    <w:semiHidden/>
    <w:unhideWhenUsed/>
    <w:rsid w:val="00703646"/>
  </w:style>
  <w:style w:type="character" w:customStyle="1" w:styleId="aa">
    <w:name w:val="日付 (文字)"/>
    <w:link w:val="a9"/>
    <w:uiPriority w:val="99"/>
    <w:semiHidden/>
    <w:rsid w:val="0070364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村田充生</dc:creator>
  <cp:keywords/>
  <cp:lastModifiedBy>橋口 暢</cp:lastModifiedBy>
  <cp:revision>2</cp:revision>
  <cp:lastPrinted>2016-10-03T01:04:00Z</cp:lastPrinted>
  <dcterms:created xsi:type="dcterms:W3CDTF">2025-03-19T02:25:00Z</dcterms:created>
  <dcterms:modified xsi:type="dcterms:W3CDTF">2025-03-19T02:25:00Z</dcterms:modified>
</cp:coreProperties>
</file>