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249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>様式第</w:t>
      </w:r>
      <w:r w:rsidR="002E39CB">
        <w:rPr>
          <w:rFonts w:hAnsi="Times New Roman"/>
          <w:szCs w:val="22"/>
        </w:rPr>
        <w:t>３</w:t>
      </w:r>
      <w:r w:rsidRPr="00FC48B3">
        <w:rPr>
          <w:rFonts w:hAnsi="Times New Roman"/>
          <w:szCs w:val="22"/>
        </w:rPr>
        <w:t>号（第</w:t>
      </w:r>
      <w:r w:rsidR="007B3C97">
        <w:rPr>
          <w:rFonts w:hAnsi="Times New Roman"/>
          <w:szCs w:val="22"/>
        </w:rPr>
        <w:t>５</w:t>
      </w:r>
      <w:r w:rsidRPr="00FC48B3">
        <w:rPr>
          <w:rFonts w:hAnsi="Times New Roman"/>
          <w:szCs w:val="22"/>
        </w:rPr>
        <w:t xml:space="preserve">条関係）　　　　</w:t>
      </w:r>
    </w:p>
    <w:p w14:paraId="4E8A6748" w14:textId="77777777" w:rsidR="00E3273E" w:rsidRPr="00FC48B3" w:rsidRDefault="00E3273E" w:rsidP="00E3273E">
      <w:pPr>
        <w:suppressAutoHyphens/>
        <w:wordWrap w:val="0"/>
        <w:adjustRightInd w:val="0"/>
        <w:jc w:val="righ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>年　　月　　日</w:t>
      </w:r>
      <w:r w:rsidRPr="00FC48B3">
        <w:rPr>
          <w:szCs w:val="22"/>
        </w:rPr>
        <w:t xml:space="preserve">  </w:t>
      </w:r>
    </w:p>
    <w:p w14:paraId="2EA9185D" w14:textId="2871B498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宮崎県知事　</w:t>
      </w:r>
      <w:r w:rsidR="006174AE" w:rsidRPr="006174AE">
        <w:rPr>
          <w:rFonts w:hAnsi="Times New Roman"/>
          <w:szCs w:val="22"/>
        </w:rPr>
        <w:t>河野　俊嗣</w:t>
      </w:r>
      <w:r w:rsidRPr="00FC48B3">
        <w:rPr>
          <w:rFonts w:hAnsi="Times New Roman"/>
          <w:szCs w:val="22"/>
        </w:rPr>
        <w:t xml:space="preserve">　殿</w:t>
      </w:r>
    </w:p>
    <w:p w14:paraId="28186E25" w14:textId="77777777" w:rsidR="00E3273E" w:rsidRPr="005F456A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4C464A6C" w14:textId="77777777" w:rsidR="00E3273E" w:rsidRPr="00FC48B3" w:rsidRDefault="00E3273E" w:rsidP="00E3273E">
      <w:pPr>
        <w:suppressAutoHyphens/>
        <w:wordWrap w:val="0"/>
        <w:adjustRightInd w:val="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 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>住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</w:t>
      </w:r>
      <w:r w:rsidRPr="00FC48B3">
        <w:rPr>
          <w:rFonts w:hAnsi="Times New Roman"/>
          <w:szCs w:val="22"/>
        </w:rPr>
        <w:t>所</w:t>
      </w:r>
    </w:p>
    <w:p w14:paraId="3FA1E7ED" w14:textId="77777777" w:rsidR="00E3273E" w:rsidRDefault="00E3273E" w:rsidP="00E3273E">
      <w:pPr>
        <w:suppressAutoHyphens/>
        <w:wordWrap w:val="0"/>
        <w:adjustRightInd w:val="0"/>
        <w:rPr>
          <w:rFonts w:hAnsi="Times New Roman" w:hint="default"/>
          <w:szCs w:val="22"/>
        </w:rPr>
      </w:pPr>
      <w:r w:rsidRPr="00FC48B3">
        <w:rPr>
          <w:rFonts w:hAnsi="Times New Roman"/>
          <w:szCs w:val="22"/>
        </w:rPr>
        <w:t xml:space="preserve">　　　　　　　　　　　　　　　　　　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>名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    </w:t>
      </w:r>
      <w:r w:rsidR="00FC44D9">
        <w:rPr>
          <w:rFonts w:hAnsi="Times New Roman"/>
          <w:szCs w:val="22"/>
        </w:rPr>
        <w:t>称</w:t>
      </w:r>
    </w:p>
    <w:p w14:paraId="308FE8DB" w14:textId="7004ED70" w:rsidR="00576C02" w:rsidRPr="00FC48B3" w:rsidRDefault="00576C02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>
        <w:rPr>
          <w:rFonts w:hAnsi="Times New Roman"/>
          <w:szCs w:val="22"/>
        </w:rPr>
        <w:t xml:space="preserve">　　　　　　　　　　　　　　　　　　 フ リ ガ ナ</w:t>
      </w:r>
    </w:p>
    <w:p w14:paraId="414B4F02" w14:textId="77777777" w:rsidR="00E3273E" w:rsidRPr="00FC48B3" w:rsidRDefault="00E3273E" w:rsidP="00E3273E">
      <w:pPr>
        <w:suppressAutoHyphens/>
        <w:wordWrap w:val="0"/>
        <w:adjustRightInd w:val="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</w:t>
      </w:r>
      <w:r w:rsidR="0091217F">
        <w:rPr>
          <w:rFonts w:hint="default"/>
          <w:szCs w:val="22"/>
        </w:rPr>
        <w:t xml:space="preserve">  </w:t>
      </w:r>
      <w:bookmarkStart w:id="0" w:name="_Hlk147933113"/>
      <w:r w:rsidR="0091217F" w:rsidRPr="00CE5BB4">
        <w:rPr>
          <w:w w:val="81"/>
          <w:szCs w:val="22"/>
          <w:fitText w:val="1253" w:id="-1217768703"/>
        </w:rPr>
        <w:t>代表者職・氏名</w:t>
      </w:r>
      <w:bookmarkEnd w:id="0"/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 xml:space="preserve">　　</w:t>
      </w:r>
      <w:r w:rsidRPr="00FC48B3">
        <w:rPr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　　</w:t>
      </w:r>
      <w:r w:rsidRPr="00FC48B3">
        <w:rPr>
          <w:szCs w:val="22"/>
        </w:rPr>
        <w:t xml:space="preserve"> </w:t>
      </w:r>
      <w:r w:rsidR="00FC44D9">
        <w:rPr>
          <w:rFonts w:hint="default"/>
          <w:szCs w:val="22"/>
        </w:rPr>
        <w:t xml:space="preserve">   </w:t>
      </w:r>
      <w:r w:rsidR="00FC44D9" w:rsidRPr="00E63DAD">
        <w:rPr>
          <w:rFonts w:hint="default"/>
          <w:szCs w:val="22"/>
        </w:rPr>
        <w:t xml:space="preserve"> </w:t>
      </w:r>
      <w:r w:rsidR="0068027C" w:rsidRPr="00E63DAD">
        <w:rPr>
          <w:szCs w:val="22"/>
        </w:rPr>
        <w:t xml:space="preserve">　</w:t>
      </w:r>
    </w:p>
    <w:p w14:paraId="0122C663" w14:textId="137C0FBA" w:rsidR="00E3273E" w:rsidRPr="00FC48B3" w:rsidRDefault="00B47837" w:rsidP="009E11F7">
      <w:pPr>
        <w:suppressAutoHyphens/>
        <w:wordWrap w:val="0"/>
        <w:adjustRightInd w:val="0"/>
        <w:ind w:leftChars="-63" w:left="-2" w:hangingChars="62" w:hanging="14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　　　　　　　　　　　　　　　　　</w:t>
      </w:r>
      <w:r>
        <w:rPr>
          <w:rFonts w:hAnsi="Times New Roman"/>
          <w:szCs w:val="22"/>
        </w:rPr>
        <w:t xml:space="preserve"> </w:t>
      </w:r>
      <w:r>
        <w:rPr>
          <w:rFonts w:hAnsi="Times New Roman" w:hint="default"/>
          <w:szCs w:val="22"/>
        </w:rPr>
        <w:t xml:space="preserve"> </w:t>
      </w:r>
      <w:r w:rsidR="008F63F2">
        <w:rPr>
          <w:rFonts w:hAnsi="Times New Roman" w:cs="Times New Roman"/>
          <w:spacing w:val="2"/>
          <w:szCs w:val="22"/>
        </w:rPr>
        <w:t>生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8F63F2">
        <w:rPr>
          <w:rFonts w:hAnsi="Times New Roman" w:cs="Times New Roman"/>
          <w:spacing w:val="2"/>
          <w:szCs w:val="22"/>
        </w:rPr>
        <w:t>年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8F63F2">
        <w:rPr>
          <w:rFonts w:hAnsi="Times New Roman" w:cs="Times New Roman"/>
          <w:spacing w:val="2"/>
          <w:szCs w:val="22"/>
        </w:rPr>
        <w:t>月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8F63F2">
        <w:rPr>
          <w:rFonts w:hAnsi="Times New Roman" w:cs="Times New Roman"/>
          <w:spacing w:val="2"/>
          <w:szCs w:val="22"/>
        </w:rPr>
        <w:t>日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9E11F7">
        <w:rPr>
          <w:rFonts w:hAnsi="Times New Roman" w:cs="Times New Roman" w:hint="default"/>
          <w:spacing w:val="2"/>
          <w:szCs w:val="22"/>
        </w:rPr>
        <w:t xml:space="preserve">               </w:t>
      </w:r>
      <w:r w:rsidR="009E11F7">
        <w:rPr>
          <w:rFonts w:hAnsi="Times New Roman" w:cs="Times New Roman"/>
          <w:spacing w:val="2"/>
          <w:szCs w:val="22"/>
        </w:rPr>
        <w:t xml:space="preserve">年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 xml:space="preserve">月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>日（性別）</w:t>
      </w:r>
    </w:p>
    <w:p w14:paraId="2E218275" w14:textId="77777777" w:rsidR="00E3273E" w:rsidRPr="009E11F7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569688B6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誓　　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>約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 xml:space="preserve">　　書</w:t>
      </w:r>
    </w:p>
    <w:p w14:paraId="68079B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6D322BB" w14:textId="67B9DEC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私は、</w:t>
      </w:r>
      <w:r w:rsidR="00DC4621">
        <w:rPr>
          <w:rFonts w:hAnsi="Times New Roman"/>
          <w:szCs w:val="22"/>
        </w:rPr>
        <w:t>令和６</w:t>
      </w:r>
      <w:r w:rsidRPr="00FC48B3">
        <w:rPr>
          <w:rFonts w:hAnsi="Times New Roman"/>
          <w:szCs w:val="22"/>
        </w:rPr>
        <w:t>年度</w:t>
      </w:r>
      <w:r w:rsidR="002E39CB">
        <w:rPr>
          <w:color w:val="auto"/>
        </w:rPr>
        <w:t>特別高圧電気料金激変緩和事業</w:t>
      </w:r>
      <w:r w:rsidR="00FC44D9" w:rsidRPr="002502A4">
        <w:rPr>
          <w:color w:val="auto"/>
        </w:rPr>
        <w:t>補助</w:t>
      </w:r>
      <w:r w:rsidR="00FC44D9">
        <w:t>金</w:t>
      </w:r>
      <w:r w:rsidRPr="00FC48B3">
        <w:rPr>
          <w:rFonts w:hAnsi="Times New Roman"/>
          <w:szCs w:val="22"/>
        </w:rPr>
        <w:t>交付申請を行うに当たり、次の事項について誓約します。</w:t>
      </w:r>
    </w:p>
    <w:p w14:paraId="6CE80279" w14:textId="77777777" w:rsidR="00E3273E" w:rsidRPr="003463C9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</w:p>
    <w:p w14:paraId="1BB3D20C" w14:textId="77777777" w:rsidR="00E3273E" w:rsidRPr="00E3273E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  <w:r w:rsidRPr="00E3273E">
        <w:rPr>
          <w:sz w:val="18"/>
          <w:szCs w:val="18"/>
        </w:rPr>
        <w:t xml:space="preserve">  </w:t>
      </w:r>
      <w:r w:rsidRPr="00E3273E">
        <w:rPr>
          <w:rFonts w:hAnsi="Times New Roman"/>
          <w:sz w:val="18"/>
          <w:szCs w:val="18"/>
        </w:rPr>
        <w:t>※チェック欄（誓約の場合、□にチェックを入れてください。）</w:t>
      </w:r>
    </w:p>
    <w:p w14:paraId="5C8DD4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E3273E">
        <w:rPr>
          <w:rFonts w:hAnsi="Times New Roman"/>
          <w:sz w:val="24"/>
          <w:szCs w:val="22"/>
        </w:rPr>
        <w:t xml:space="preserve">□　</w:t>
      </w:r>
      <w:r w:rsidRPr="00FC48B3">
        <w:rPr>
          <w:rFonts w:hAnsi="Times New Roman"/>
          <w:szCs w:val="22"/>
        </w:rPr>
        <w:t>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80BD6D3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93D4508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ア　暴力団（暴力団員による不当な行為の防止等に関する法律（平成３年法律第</w:t>
      </w:r>
      <w:r w:rsidRPr="00FC48B3">
        <w:rPr>
          <w:szCs w:val="22"/>
        </w:rPr>
        <w:t>77</w:t>
      </w:r>
      <w:r w:rsidRPr="00FC48B3">
        <w:rPr>
          <w:rFonts w:hAnsi="Times New Roman"/>
          <w:szCs w:val="22"/>
        </w:rPr>
        <w:t>号）第２条第２号に規定する暴力団をいう。以下同じ。）</w:t>
      </w:r>
    </w:p>
    <w:p w14:paraId="0E8DF85C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イ　暴力団員（同法第２条第６号に規定する暴力団員をいう。以下同じ。）</w:t>
      </w:r>
      <w:r w:rsidRPr="00FC48B3">
        <w:rPr>
          <w:szCs w:val="22"/>
        </w:rPr>
        <w:t xml:space="preserve">  </w:t>
      </w:r>
    </w:p>
    <w:p w14:paraId="777D9A97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ウ　暴力団又は暴力団員と密接な関係を有する者</w:t>
      </w:r>
    </w:p>
    <w:p w14:paraId="28A0836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30DDB34D" w14:textId="77777777" w:rsidR="00714336" w:rsidRDefault="00714336" w:rsidP="00E3273E">
      <w:pPr>
        <w:suppressAutoHyphens/>
        <w:wordWrap w:val="0"/>
        <w:adjustRightInd w:val="0"/>
        <w:rPr>
          <w:rFonts w:hint="default"/>
          <w:sz w:val="24"/>
          <w:szCs w:val="22"/>
        </w:rPr>
      </w:pPr>
    </w:p>
    <w:p w14:paraId="4434633E" w14:textId="77777777" w:rsidR="00714336" w:rsidRDefault="00714336" w:rsidP="00E3273E">
      <w:pPr>
        <w:suppressAutoHyphens/>
        <w:wordWrap w:val="0"/>
        <w:adjustRightInd w:val="0"/>
        <w:rPr>
          <w:rFonts w:hint="default"/>
          <w:sz w:val="24"/>
          <w:szCs w:val="22"/>
        </w:rPr>
      </w:pPr>
    </w:p>
    <w:p w14:paraId="28D02C4C" w14:textId="77777777" w:rsidR="00714336" w:rsidRDefault="00714336" w:rsidP="00E3273E">
      <w:pPr>
        <w:suppressAutoHyphens/>
        <w:wordWrap w:val="0"/>
        <w:adjustRightInd w:val="0"/>
        <w:rPr>
          <w:rFonts w:hint="default"/>
          <w:sz w:val="24"/>
          <w:szCs w:val="22"/>
        </w:rPr>
      </w:pPr>
    </w:p>
    <w:p w14:paraId="5540333A" w14:textId="77777777" w:rsidR="00B51097" w:rsidRDefault="00B51097" w:rsidP="002E39CB">
      <w:pPr>
        <w:spacing w:line="325" w:lineRule="exact"/>
        <w:rPr>
          <w:rFonts w:hint="default"/>
        </w:rPr>
      </w:pPr>
    </w:p>
    <w:p w14:paraId="1AFA2D30" w14:textId="77777777" w:rsidR="000E2EF9" w:rsidRDefault="000E2EF9" w:rsidP="002E39CB">
      <w:pPr>
        <w:spacing w:line="325" w:lineRule="exact"/>
        <w:rPr>
          <w:rFonts w:hint="default"/>
        </w:rPr>
      </w:pPr>
    </w:p>
    <w:p w14:paraId="0AA43A3F" w14:textId="77777777" w:rsidR="000E2EF9" w:rsidRDefault="000E2EF9" w:rsidP="002E39CB">
      <w:pPr>
        <w:spacing w:line="325" w:lineRule="exact"/>
        <w:rPr>
          <w:rFonts w:hint="default"/>
        </w:rPr>
      </w:pPr>
    </w:p>
    <w:p w14:paraId="595B3204" w14:textId="77777777" w:rsidR="000E2EF9" w:rsidRDefault="000E2EF9" w:rsidP="002E39CB">
      <w:pPr>
        <w:spacing w:line="325" w:lineRule="exact"/>
        <w:rPr>
          <w:rFonts w:hint="default"/>
        </w:rPr>
      </w:pPr>
    </w:p>
    <w:p w14:paraId="1A9AA6F6" w14:textId="77777777" w:rsidR="000E2EF9" w:rsidRDefault="000E2EF9" w:rsidP="002E39CB">
      <w:pPr>
        <w:spacing w:line="325" w:lineRule="exact"/>
        <w:rPr>
          <w:rFonts w:hint="default"/>
        </w:rPr>
      </w:pPr>
    </w:p>
    <w:p w14:paraId="3A03E73C" w14:textId="77777777" w:rsidR="000E2EF9" w:rsidRDefault="000E2EF9" w:rsidP="002E39CB">
      <w:pPr>
        <w:spacing w:line="325" w:lineRule="exact"/>
        <w:rPr>
          <w:rFonts w:hint="default"/>
        </w:rPr>
      </w:pPr>
    </w:p>
    <w:p w14:paraId="42CAC7A8" w14:textId="77777777" w:rsidR="000E2EF9" w:rsidRDefault="000E2EF9" w:rsidP="002E39CB">
      <w:pPr>
        <w:spacing w:line="325" w:lineRule="exact"/>
        <w:rPr>
          <w:rFonts w:hint="default"/>
        </w:rPr>
      </w:pPr>
    </w:p>
    <w:p w14:paraId="785A5038" w14:textId="77777777" w:rsidR="000E2EF9" w:rsidRDefault="000E2EF9" w:rsidP="002E39CB">
      <w:pPr>
        <w:spacing w:line="325" w:lineRule="exact"/>
        <w:rPr>
          <w:rFonts w:hint="default"/>
        </w:rPr>
      </w:pPr>
    </w:p>
    <w:p w14:paraId="3BC46C88" w14:textId="77777777" w:rsidR="000E2EF9" w:rsidRDefault="000E2EF9" w:rsidP="002E39CB">
      <w:pPr>
        <w:spacing w:line="325" w:lineRule="exact"/>
        <w:rPr>
          <w:rFonts w:hint="default"/>
        </w:rPr>
      </w:pPr>
    </w:p>
    <w:p w14:paraId="79845E5E" w14:textId="77777777" w:rsidR="000E2EF9" w:rsidRDefault="000E2EF9" w:rsidP="002E39CB">
      <w:pPr>
        <w:spacing w:line="325" w:lineRule="exact"/>
        <w:rPr>
          <w:rFonts w:hint="default"/>
        </w:rPr>
      </w:pPr>
    </w:p>
    <w:p w14:paraId="6625287E" w14:textId="77777777" w:rsidR="000E2EF9" w:rsidRDefault="000E2EF9" w:rsidP="002E39CB">
      <w:pPr>
        <w:spacing w:line="325" w:lineRule="exact"/>
        <w:rPr>
          <w:rFonts w:hint="default"/>
        </w:rPr>
      </w:pPr>
    </w:p>
    <w:p w14:paraId="3A8F5CCA" w14:textId="77777777" w:rsidR="000E2EF9" w:rsidRDefault="000E2EF9" w:rsidP="002E39CB">
      <w:pPr>
        <w:spacing w:line="325" w:lineRule="exact"/>
        <w:rPr>
          <w:rFonts w:hint="default"/>
        </w:rPr>
      </w:pPr>
    </w:p>
    <w:p w14:paraId="28E78441" w14:textId="77777777" w:rsidR="000E2EF9" w:rsidRDefault="000E2EF9" w:rsidP="002E39CB">
      <w:pPr>
        <w:spacing w:line="325" w:lineRule="exact"/>
        <w:rPr>
          <w:rFonts w:hint="default"/>
        </w:rPr>
      </w:pPr>
    </w:p>
    <w:p w14:paraId="54C98768" w14:textId="77777777" w:rsidR="000E2EF9" w:rsidRDefault="000E2EF9" w:rsidP="002E39CB">
      <w:pPr>
        <w:spacing w:line="325" w:lineRule="exact"/>
        <w:rPr>
          <w:rFonts w:hint="default"/>
        </w:rPr>
      </w:pPr>
    </w:p>
    <w:p w14:paraId="525C79CC" w14:textId="77777777" w:rsidR="000E2EF9" w:rsidRDefault="000E2EF9" w:rsidP="002E39CB">
      <w:pPr>
        <w:spacing w:line="325" w:lineRule="exact"/>
        <w:rPr>
          <w:rFonts w:hint="default"/>
        </w:rPr>
      </w:pPr>
    </w:p>
    <w:p w14:paraId="40B958DB" w14:textId="77777777" w:rsidR="000E2EF9" w:rsidRDefault="000E2EF9" w:rsidP="002E39CB">
      <w:pPr>
        <w:spacing w:line="325" w:lineRule="exact"/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47834"/>
    <w:rsid w:val="0035010C"/>
    <w:rsid w:val="00352736"/>
    <w:rsid w:val="0035374E"/>
    <w:rsid w:val="00355CF3"/>
    <w:rsid w:val="00355FB6"/>
    <w:rsid w:val="00357D8B"/>
    <w:rsid w:val="0036187A"/>
    <w:rsid w:val="00392BCB"/>
    <w:rsid w:val="0039709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C54F8"/>
    <w:rsid w:val="004D3683"/>
    <w:rsid w:val="005026D1"/>
    <w:rsid w:val="00507018"/>
    <w:rsid w:val="005136EC"/>
    <w:rsid w:val="00515BCF"/>
    <w:rsid w:val="005304C3"/>
    <w:rsid w:val="00547B27"/>
    <w:rsid w:val="00566112"/>
    <w:rsid w:val="00576C02"/>
    <w:rsid w:val="00585B91"/>
    <w:rsid w:val="005A09FF"/>
    <w:rsid w:val="005B5FED"/>
    <w:rsid w:val="005C438D"/>
    <w:rsid w:val="005F456A"/>
    <w:rsid w:val="005F511F"/>
    <w:rsid w:val="006009B8"/>
    <w:rsid w:val="006018FD"/>
    <w:rsid w:val="00604ED0"/>
    <w:rsid w:val="006165DE"/>
    <w:rsid w:val="006174AE"/>
    <w:rsid w:val="00617B1A"/>
    <w:rsid w:val="00630442"/>
    <w:rsid w:val="0063133C"/>
    <w:rsid w:val="006439C6"/>
    <w:rsid w:val="0068027C"/>
    <w:rsid w:val="006C596E"/>
    <w:rsid w:val="006D55C1"/>
    <w:rsid w:val="006D72B4"/>
    <w:rsid w:val="006E46E3"/>
    <w:rsid w:val="006F2100"/>
    <w:rsid w:val="007113D1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02D5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60C74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47837"/>
    <w:rsid w:val="00B51097"/>
    <w:rsid w:val="00B65982"/>
    <w:rsid w:val="00BA4303"/>
    <w:rsid w:val="00C235FA"/>
    <w:rsid w:val="00C2502D"/>
    <w:rsid w:val="00C36085"/>
    <w:rsid w:val="00C4676B"/>
    <w:rsid w:val="00C51084"/>
    <w:rsid w:val="00C53DAE"/>
    <w:rsid w:val="00C572E2"/>
    <w:rsid w:val="00CA26A6"/>
    <w:rsid w:val="00CA3675"/>
    <w:rsid w:val="00CB5872"/>
    <w:rsid w:val="00CC226F"/>
    <w:rsid w:val="00CD10A9"/>
    <w:rsid w:val="00CD5063"/>
    <w:rsid w:val="00CE24B5"/>
    <w:rsid w:val="00CE5BB4"/>
    <w:rsid w:val="00CF2ED3"/>
    <w:rsid w:val="00D00617"/>
    <w:rsid w:val="00D32EF6"/>
    <w:rsid w:val="00D444A6"/>
    <w:rsid w:val="00D769C4"/>
    <w:rsid w:val="00D77332"/>
    <w:rsid w:val="00DC4621"/>
    <w:rsid w:val="00DD27F4"/>
    <w:rsid w:val="00E033D7"/>
    <w:rsid w:val="00E268C6"/>
    <w:rsid w:val="00E26FDF"/>
    <w:rsid w:val="00E3097F"/>
    <w:rsid w:val="00E32707"/>
    <w:rsid w:val="00E3273E"/>
    <w:rsid w:val="00E4162D"/>
    <w:rsid w:val="00E63DAD"/>
    <w:rsid w:val="00E90261"/>
    <w:rsid w:val="00EA1EF5"/>
    <w:rsid w:val="00EC7AF9"/>
    <w:rsid w:val="00EE28FE"/>
    <w:rsid w:val="00F03557"/>
    <w:rsid w:val="00F07D38"/>
    <w:rsid w:val="00F25341"/>
    <w:rsid w:val="00F25940"/>
    <w:rsid w:val="00F40225"/>
    <w:rsid w:val="00F53B89"/>
    <w:rsid w:val="00F9236F"/>
    <w:rsid w:val="00F923D4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米倉 晴香</cp:lastModifiedBy>
  <cp:revision>16</cp:revision>
  <cp:lastPrinted>2023-10-22T01:22:00Z</cp:lastPrinted>
  <dcterms:created xsi:type="dcterms:W3CDTF">2024-04-09T08:45:00Z</dcterms:created>
  <dcterms:modified xsi:type="dcterms:W3CDTF">2025-05-09T01:16:00Z</dcterms:modified>
</cp:coreProperties>
</file>