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0952" w14:textId="77777777" w:rsidR="006F2952" w:rsidRDefault="00127AC6">
      <w:pPr>
        <w:spacing w:line="325" w:lineRule="exact"/>
      </w:pPr>
      <w:r>
        <w:t>様式第</w:t>
      </w:r>
      <w:r w:rsidR="00E567A2">
        <w:t>４</w:t>
      </w:r>
      <w:r>
        <w:t>号</w:t>
      </w:r>
    </w:p>
    <w:p w14:paraId="71BA743D" w14:textId="77777777" w:rsidR="00CC7C43" w:rsidRDefault="00CF5133">
      <w:pPr>
        <w:spacing w:line="325" w:lineRule="exact"/>
        <w:jc w:val="right"/>
      </w:pPr>
      <w:r>
        <w:t>令和</w:t>
      </w:r>
      <w:r w:rsidR="00CC7C43">
        <w:t xml:space="preserve">　　年　　月　　日　</w:t>
      </w:r>
    </w:p>
    <w:p w14:paraId="190A461E" w14:textId="77777777" w:rsidR="00CC7C43" w:rsidRDefault="00CC7C43">
      <w:pPr>
        <w:spacing w:line="325" w:lineRule="exact"/>
      </w:pPr>
    </w:p>
    <w:p w14:paraId="3A30AD6A" w14:textId="77777777" w:rsidR="00CC7C43" w:rsidRDefault="00CC7C43">
      <w:pPr>
        <w:spacing w:line="325" w:lineRule="exact"/>
      </w:pPr>
      <w:r>
        <w:t xml:space="preserve">　宮崎県知事　河　野　俊　嗣　殿</w:t>
      </w:r>
    </w:p>
    <w:p w14:paraId="78797E0B" w14:textId="77777777" w:rsidR="00CC7C43" w:rsidRDefault="00CC7C43">
      <w:pPr>
        <w:jc w:val="left"/>
      </w:pPr>
      <w:r>
        <w:rPr>
          <w:spacing w:val="-1"/>
        </w:rPr>
        <w:t xml:space="preserve">                                                                                                                         </w:t>
      </w:r>
      <w:r>
        <w:t xml:space="preserve">　</w:t>
      </w:r>
      <w:r>
        <w:rPr>
          <w:spacing w:val="-1"/>
        </w:rPr>
        <w:t xml:space="preserve"> </w:t>
      </w:r>
      <w:r>
        <w:t xml:space="preserve">　</w:t>
      </w:r>
      <w:r>
        <w:rPr>
          <w:spacing w:val="-1"/>
        </w:rPr>
        <w:t xml:space="preserve"> </w:t>
      </w:r>
      <w:r w:rsidR="006F2952">
        <w:rPr>
          <w:spacing w:val="-1"/>
        </w:rPr>
        <w:t xml:space="preserve">　</w:t>
      </w:r>
      <w:r>
        <w:t>住　　所</w:t>
      </w:r>
    </w:p>
    <w:p w14:paraId="67E55139" w14:textId="77777777" w:rsidR="00CC7C43" w:rsidRDefault="00CC7C43">
      <w:r>
        <w:rPr>
          <w:spacing w:val="-1"/>
        </w:rPr>
        <w:t xml:space="preserve">                                        </w:t>
      </w:r>
      <w:r>
        <w:t xml:space="preserve">　</w:t>
      </w:r>
      <w:r>
        <w:rPr>
          <w:spacing w:val="-1"/>
        </w:rPr>
        <w:t xml:space="preserve"> </w:t>
      </w:r>
      <w:r>
        <w:t>氏　　名</w:t>
      </w:r>
      <w:r>
        <w:rPr>
          <w:spacing w:val="-1"/>
        </w:rPr>
        <w:t xml:space="preserve">  </w:t>
      </w:r>
      <w:r>
        <w:t xml:space="preserve">　　　　</w:t>
      </w:r>
      <w:r>
        <w:rPr>
          <w:spacing w:val="-1"/>
        </w:rPr>
        <w:t xml:space="preserve">                   </w:t>
      </w:r>
      <w:r>
        <w:t>印</w:t>
      </w:r>
    </w:p>
    <w:p w14:paraId="6369E0D4" w14:textId="77777777" w:rsidR="00CC7C43" w:rsidRDefault="00CC7C43">
      <w:r>
        <w:rPr>
          <w:spacing w:val="-1"/>
        </w:rPr>
        <w:t xml:space="preserve">                                     </w:t>
      </w:r>
      <w:r>
        <w:t xml:space="preserve">　</w:t>
      </w:r>
      <w:r>
        <w:rPr>
          <w:spacing w:val="-1"/>
        </w:rPr>
        <w:t xml:space="preserve"> </w:t>
      </w:r>
      <w:r>
        <w:t xml:space="preserve">　（法人にあってはその名称及び代表者の氏名）</w:t>
      </w:r>
    </w:p>
    <w:p w14:paraId="6FE31F25" w14:textId="77777777" w:rsidR="00CC7C43" w:rsidRDefault="00CC7C43">
      <w:pPr>
        <w:jc w:val="center"/>
      </w:pPr>
    </w:p>
    <w:p w14:paraId="772ED17D" w14:textId="77777777" w:rsidR="00CC7C43" w:rsidRDefault="00CC7C43">
      <w:pPr>
        <w:spacing w:line="325" w:lineRule="exact"/>
        <w:jc w:val="center"/>
      </w:pPr>
      <w:r>
        <w:t>特別徴収実施確認・開始誓約書</w:t>
      </w:r>
    </w:p>
    <w:p w14:paraId="5A279CC6" w14:textId="77777777" w:rsidR="00CC7C43" w:rsidRDefault="00CC7C43">
      <w:pPr>
        <w:spacing w:line="325" w:lineRule="exact"/>
      </w:pPr>
    </w:p>
    <w:p w14:paraId="3CB63537" w14:textId="77777777" w:rsidR="00CC7C43" w:rsidRDefault="00CC7C43">
      <w:r>
        <w:rPr>
          <w:sz w:val="16"/>
        </w:rPr>
        <w:t xml:space="preserve">　チェック欄（いずれかに該当する項目□にチェックを入れてください。）</w:t>
      </w:r>
    </w:p>
    <w:p w14:paraId="35245E4A" w14:textId="77777777" w:rsidR="00CC7C43" w:rsidRDefault="00CC7C43">
      <w:r>
        <w:t>１　領収証書の写し添付</w:t>
      </w:r>
    </w:p>
    <w:p w14:paraId="4F421885" w14:textId="77777777" w:rsidR="00CC7C43" w:rsidRDefault="00CC7C43">
      <w:pPr>
        <w:ind w:left="454" w:hanging="454"/>
      </w:pPr>
      <w:r>
        <w:t xml:space="preserve">　□　当事業所は、現在　　　　　市（町・村）の特別徴収義務者の指定を受け、従業員等の個人住民税について、特別徴収を実施し納付しています。</w:t>
      </w:r>
    </w:p>
    <w:p w14:paraId="35B385C7" w14:textId="77777777" w:rsidR="00CC7C43" w:rsidRDefault="00CC7C43">
      <w:r>
        <w:rPr>
          <w:spacing w:val="-1"/>
        </w:rPr>
        <w:t xml:space="preserve">                              </w:t>
      </w:r>
      <w:r>
        <w:rPr>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CC7C43" w14:paraId="465757D0" w14:textId="77777777">
        <w:tblPrEx>
          <w:tblCellMar>
            <w:top w:w="0" w:type="dxa"/>
            <w:left w:w="0" w:type="dxa"/>
            <w:bottom w:w="0" w:type="dxa"/>
            <w:right w:w="0" w:type="dxa"/>
          </w:tblCellMar>
        </w:tblPrEx>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431FE681" w14:textId="77777777" w:rsidR="00CC7C43" w:rsidRDefault="00CC7C43">
            <w:pPr>
              <w:spacing w:line="325" w:lineRule="exact"/>
              <w:jc w:val="center"/>
            </w:pPr>
            <w:r>
              <w:t>６か月以内の領収証書の写しを添付してください。</w:t>
            </w:r>
          </w:p>
          <w:p w14:paraId="39DABA15" w14:textId="77777777" w:rsidR="00CC7C43" w:rsidRDefault="00CC7C43">
            <w:pPr>
              <w:spacing w:line="216" w:lineRule="auto"/>
            </w:pPr>
          </w:p>
          <w:p w14:paraId="17217B97" w14:textId="77777777" w:rsidR="00CC7C43" w:rsidRDefault="00CC7C43">
            <w:pPr>
              <w:spacing w:line="216" w:lineRule="auto"/>
            </w:pPr>
          </w:p>
          <w:p w14:paraId="7A8F2007" w14:textId="77777777" w:rsidR="00CC7C43" w:rsidRDefault="00CC7C43">
            <w:pPr>
              <w:spacing w:line="216" w:lineRule="auto"/>
            </w:pPr>
          </w:p>
          <w:p w14:paraId="5FCC9404" w14:textId="77777777" w:rsidR="00CC7C43" w:rsidRDefault="00CC7C43"/>
        </w:tc>
      </w:tr>
    </w:tbl>
    <w:p w14:paraId="1FD091CB" w14:textId="77777777" w:rsidR="00CC7C43" w:rsidRDefault="00CC7C43">
      <w:pPr>
        <w:spacing w:line="325" w:lineRule="exact"/>
      </w:pPr>
      <w:r>
        <w:t>２　添付する領収証書の写しがない場合等</w:t>
      </w:r>
    </w:p>
    <w:p w14:paraId="1F75DA50" w14:textId="77777777" w:rsidR="00CC7C43" w:rsidRDefault="00CC7C43">
      <w:pPr>
        <w:spacing w:line="325" w:lineRule="exact"/>
      </w:pPr>
      <w:r>
        <w:t>（１）特別徴収実施確認</w:t>
      </w:r>
    </w:p>
    <w:p w14:paraId="0744E012" w14:textId="77777777" w:rsidR="00CC7C43" w:rsidRDefault="00CC7C43">
      <w:pPr>
        <w:spacing w:line="325" w:lineRule="exact"/>
        <w:ind w:left="676" w:hanging="676"/>
      </w:pPr>
      <w:r>
        <w:rPr>
          <w:spacing w:val="-1"/>
        </w:rPr>
        <w:t xml:space="preserve">    </w:t>
      </w:r>
      <w:r>
        <w:t>□　当事業所は、現在　　　　　市（町・村）の特別徴収義務者の指定を受け、従業員等の個人住民税について、特別徴収を実施しています。</w:t>
      </w:r>
    </w:p>
    <w:p w14:paraId="7854BE12" w14:textId="77777777" w:rsidR="00CC7C43" w:rsidRDefault="00CC7C43">
      <w:pPr>
        <w:spacing w:line="325" w:lineRule="exact"/>
      </w:pPr>
      <w:r>
        <w:rPr>
          <w:spacing w:val="-1"/>
        </w:rPr>
        <w:t xml:space="preserve">                          </w:t>
      </w:r>
      <w:r>
        <w:t xml:space="preserve">　　</w:t>
      </w:r>
      <w:r>
        <w:rPr>
          <w:spacing w:val="-1"/>
        </w:rPr>
        <w:t xml:space="preserve">  </w:t>
      </w:r>
      <w:r>
        <w:t xml:space="preserve">→　</w:t>
      </w:r>
      <w:r>
        <w:rPr>
          <w:u w:val="single" w:color="000000"/>
        </w:rPr>
        <w:t>確認印を受けてください。</w:t>
      </w:r>
      <w:r>
        <w:rPr>
          <w:spacing w:val="-1"/>
        </w:rPr>
        <w:t xml:space="preserve">     </w:t>
      </w:r>
    </w:p>
    <w:p w14:paraId="660CA6D5" w14:textId="77777777" w:rsidR="00CC7C43" w:rsidRDefault="00CC7C43">
      <w:pPr>
        <w:spacing w:line="325" w:lineRule="exact"/>
      </w:pPr>
      <w:r>
        <w:rPr>
          <w:spacing w:val="-1"/>
        </w:rPr>
        <w:t xml:space="preserve">  </w:t>
      </w:r>
      <w:r>
        <w:t xml:space="preserve">　</w:t>
      </w:r>
      <w:r>
        <w:rPr>
          <w:spacing w:val="-1"/>
        </w:rPr>
        <w:t xml:space="preserve">    </w:t>
      </w:r>
      <w:r>
        <w:rPr>
          <w:shd w:val="pct20" w:color="000000" w:fill="auto"/>
        </w:rPr>
        <w:t>上記市町村の特別徴収義務者指定番号：</w:t>
      </w:r>
      <w:r>
        <w:rPr>
          <w:bdr w:val="single" w:sz="4" w:space="0" w:color="000000"/>
          <w:shd w:val="clear" w:color="000000" w:fill="auto"/>
        </w:rPr>
        <w:t xml:space="preserve">　　　　　　　　　　　　　　　　</w:t>
      </w:r>
    </w:p>
    <w:p w14:paraId="0E69219C" w14:textId="77777777" w:rsidR="00CC7C43" w:rsidRDefault="00CC7C43">
      <w:pPr>
        <w:spacing w:line="325" w:lineRule="exact"/>
      </w:pPr>
      <w:r>
        <w:rPr>
          <w:spacing w:val="-1"/>
        </w:rPr>
        <w:t xml:space="preserve">                                       </w:t>
      </w:r>
      <w:r>
        <w:t>※　各事業所で事前に記入しておいてください。</w:t>
      </w:r>
    </w:p>
    <w:p w14:paraId="723B042F" w14:textId="77777777" w:rsidR="00CC7C43" w:rsidRDefault="00CC7C43">
      <w:pPr>
        <w:spacing w:line="325" w:lineRule="exact"/>
      </w:pPr>
    </w:p>
    <w:p w14:paraId="5D1C66D9" w14:textId="77777777" w:rsidR="00CC7C43" w:rsidRDefault="00CC7C43">
      <w:pPr>
        <w:spacing w:line="325" w:lineRule="exact"/>
      </w:pPr>
      <w: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46"/>
        <w:gridCol w:w="2237"/>
      </w:tblGrid>
      <w:tr w:rsidR="00CC7C43" w14:paraId="78815930" w14:textId="77777777" w:rsidTr="005C6BCF">
        <w:tblPrEx>
          <w:tblCellMar>
            <w:top w:w="0" w:type="dxa"/>
            <w:left w:w="0" w:type="dxa"/>
            <w:bottom w:w="0" w:type="dxa"/>
            <w:right w:w="0" w:type="dxa"/>
          </w:tblCellMar>
        </w:tblPrEx>
        <w:trPr>
          <w:trHeight w:val="304"/>
        </w:trPr>
        <w:tc>
          <w:tcPr>
            <w:tcW w:w="7046" w:type="dxa"/>
            <w:vMerge w:val="restart"/>
            <w:tcBorders>
              <w:top w:val="nil"/>
              <w:left w:val="nil"/>
              <w:bottom w:val="nil"/>
              <w:right w:val="single" w:sz="4" w:space="0" w:color="000000"/>
            </w:tcBorders>
            <w:tcMar>
              <w:left w:w="49" w:type="dxa"/>
              <w:right w:w="49" w:type="dxa"/>
            </w:tcMar>
          </w:tcPr>
          <w:p w14:paraId="25A282B4" w14:textId="77777777" w:rsidR="00CC7C43" w:rsidRDefault="00CC7C43">
            <w:pPr>
              <w:spacing w:line="325" w:lineRule="exact"/>
            </w:pPr>
            <w:r>
              <w:rPr>
                <w:spacing w:val="-1"/>
              </w:rPr>
              <w:t xml:space="preserve">    </w:t>
            </w:r>
            <w:r>
              <w:t>□　当事業所は、特別徴収義務のない事業所です。</w:t>
            </w:r>
          </w:p>
          <w:p w14:paraId="667CEE22" w14:textId="77777777" w:rsidR="00CC7C43" w:rsidRDefault="00CC7C43">
            <w:pPr>
              <w:spacing w:line="325" w:lineRule="exact"/>
            </w:pPr>
            <w:r>
              <w:t xml:space="preserve">　　　　　　　　　</w:t>
            </w:r>
            <w:r>
              <w:rPr>
                <w:spacing w:val="-1"/>
              </w:rPr>
              <w:t xml:space="preserve">       </w:t>
            </w:r>
            <w:r>
              <w:t xml:space="preserve">　　</w:t>
            </w:r>
            <w:r>
              <w:rPr>
                <w:spacing w:val="-1"/>
              </w:rPr>
              <w:t xml:space="preserve">   </w:t>
            </w:r>
            <w:r>
              <w:t xml:space="preserve">→　</w:t>
            </w:r>
            <w:r>
              <w:rPr>
                <w:u w:val="single" w:color="000000"/>
              </w:rPr>
              <w:t>確認印を受けてください。</w:t>
            </w:r>
          </w:p>
          <w:p w14:paraId="61C877C6" w14:textId="77777777" w:rsidR="00CC7C43" w:rsidRDefault="00CC7C43">
            <w:pPr>
              <w:spacing w:line="325" w:lineRule="exact"/>
              <w:rPr>
                <w:rFonts w:hint="default"/>
              </w:rPr>
            </w:pPr>
          </w:p>
          <w:p w14:paraId="62A7D692" w14:textId="77777777" w:rsidR="005C6BCF" w:rsidRDefault="005C6BCF" w:rsidP="005C6BCF">
            <w:pPr>
              <w:spacing w:line="325" w:lineRule="exact"/>
              <w:ind w:left="676" w:hangingChars="300" w:hanging="676"/>
              <w:rPr>
                <w:rFonts w:hint="default"/>
              </w:rPr>
            </w:pPr>
            <w:r>
              <w:t xml:space="preserve">　　</w:t>
            </w:r>
            <w:r w:rsidR="00B56A9B" w:rsidRPr="00B56A9B">
              <w:t>□</w:t>
            </w:r>
            <w:r w:rsidRPr="00B56A9B">
              <w:rPr>
                <w:rFonts w:hint="default"/>
              </w:rPr>
              <w:t xml:space="preserve">　当社は令和</w:t>
            </w:r>
            <w:r w:rsidR="00B56A9B" w:rsidRPr="00B56A9B">
              <w:t xml:space="preserve">　</w:t>
            </w:r>
            <w:r w:rsidRPr="00B56A9B">
              <w:rPr>
                <w:rFonts w:hint="default"/>
              </w:rPr>
              <w:t>年</w:t>
            </w:r>
            <w:r w:rsidR="00B56A9B" w:rsidRPr="00B56A9B">
              <w:t xml:space="preserve">　</w:t>
            </w:r>
            <w:r w:rsidRPr="00B56A9B">
              <w:rPr>
                <w:rFonts w:hint="default"/>
              </w:rPr>
              <w:t>月　日現在、宮崎県内に事業所がなく、従業員も居住しておりません。</w:t>
            </w:r>
          </w:p>
          <w:p w14:paraId="5BDF919A" w14:textId="77777777" w:rsidR="005C6BCF" w:rsidRDefault="005C6BCF">
            <w:pPr>
              <w:spacing w:line="325" w:lineRule="exact"/>
            </w:pPr>
          </w:p>
          <w:p w14:paraId="2AE1B6BC" w14:textId="77777777" w:rsidR="00CC7C43" w:rsidRDefault="00CC7C43">
            <w:pPr>
              <w:spacing w:line="325" w:lineRule="exact"/>
            </w:pPr>
            <w:r>
              <w:t>（３）開始誓約</w:t>
            </w:r>
          </w:p>
          <w:p w14:paraId="302C1274" w14:textId="77777777" w:rsidR="00CC7C43" w:rsidRDefault="00CC7C43">
            <w:pPr>
              <w:spacing w:line="325" w:lineRule="exact"/>
              <w:ind w:left="680" w:hanging="680"/>
            </w:pPr>
            <w:r>
              <w:rPr>
                <w:spacing w:val="-1"/>
              </w:rPr>
              <w:t xml:space="preserve">    </w:t>
            </w:r>
            <w:r>
              <w:t>□　当事業所は、</w:t>
            </w:r>
            <w:r w:rsidR="00127AC6">
              <w:t xml:space="preserve">　　</w:t>
            </w:r>
            <w:r>
              <w:t xml:space="preserve">　　年　　月から、従業員等の個人住民税について特別徴収を開始することを誓約します。</w:t>
            </w:r>
          </w:p>
          <w:p w14:paraId="25CCC2E9" w14:textId="77777777" w:rsidR="00CC7C43" w:rsidRDefault="00CC7C43">
            <w:pPr>
              <w:spacing w:line="325" w:lineRule="exact"/>
              <w:ind w:left="680" w:hanging="680"/>
            </w:pPr>
            <w:r>
              <w:t xml:space="preserve">　　</w:t>
            </w:r>
            <w:r>
              <w:rPr>
                <w:spacing w:val="-1"/>
              </w:rPr>
              <w:t xml:space="preserve">    </w:t>
            </w:r>
            <w:r>
              <w:t>つきましては、特別徴収税額の決定通知書を当社（者）あてに送付してください。</w:t>
            </w:r>
          </w:p>
          <w:p w14:paraId="3B5E2529" w14:textId="77777777" w:rsidR="00CC7C43" w:rsidRDefault="00CC7C43">
            <w:pPr>
              <w:spacing w:line="325" w:lineRule="exact"/>
            </w:pPr>
            <w:r>
              <w:rPr>
                <w:spacing w:val="-1"/>
              </w:rPr>
              <w:t xml:space="preserve">                        </w:t>
            </w:r>
            <w:r>
              <w:t xml:space="preserve">　　</w:t>
            </w:r>
            <w:r>
              <w:rPr>
                <w:spacing w:val="-1"/>
              </w:rPr>
              <w:t xml:space="preserve">    </w:t>
            </w:r>
            <w:r>
              <w:t xml:space="preserve">→　</w:t>
            </w:r>
            <w:r>
              <w:rPr>
                <w:u w:val="single" w:color="000000"/>
              </w:rPr>
              <w:t>確認印を受けてください。</w:t>
            </w: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4586F" w14:textId="77777777" w:rsidR="00CC7C43" w:rsidRDefault="00CC7C43">
            <w:pPr>
              <w:spacing w:line="325" w:lineRule="exact"/>
              <w:jc w:val="center"/>
            </w:pPr>
            <w:r>
              <w:t>市(町・村)確認印</w:t>
            </w:r>
          </w:p>
        </w:tc>
      </w:tr>
      <w:tr w:rsidR="00CC7C43" w14:paraId="309DEFC2" w14:textId="77777777" w:rsidTr="005C6BCF">
        <w:tblPrEx>
          <w:tblCellMar>
            <w:top w:w="0" w:type="dxa"/>
            <w:left w:w="0" w:type="dxa"/>
            <w:bottom w:w="0" w:type="dxa"/>
            <w:right w:w="0" w:type="dxa"/>
          </w:tblCellMar>
        </w:tblPrEx>
        <w:trPr>
          <w:trHeight w:val="2725"/>
        </w:trPr>
        <w:tc>
          <w:tcPr>
            <w:tcW w:w="7046" w:type="dxa"/>
            <w:vMerge/>
            <w:tcBorders>
              <w:top w:val="nil"/>
              <w:left w:val="nil"/>
              <w:bottom w:val="nil"/>
              <w:right w:val="single" w:sz="4" w:space="0" w:color="000000"/>
            </w:tcBorders>
            <w:tcMar>
              <w:left w:w="49" w:type="dxa"/>
              <w:right w:w="49" w:type="dxa"/>
            </w:tcMar>
          </w:tcPr>
          <w:p w14:paraId="15476F7D" w14:textId="77777777" w:rsidR="00CC7C43" w:rsidRDefault="00CC7C43">
            <w:pPr>
              <w:spacing w:line="325" w:lineRule="exact"/>
            </w:pP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CDB5C" w14:textId="77777777" w:rsidR="00CC7C43" w:rsidRDefault="00CC7C43">
            <w:pPr>
              <w:spacing w:line="216" w:lineRule="auto"/>
            </w:pPr>
          </w:p>
          <w:p w14:paraId="66C8472A" w14:textId="77777777" w:rsidR="00CC7C43" w:rsidRDefault="00CC7C43">
            <w:pPr>
              <w:spacing w:line="216" w:lineRule="auto"/>
            </w:pPr>
          </w:p>
          <w:p w14:paraId="2C5F0215" w14:textId="77777777" w:rsidR="00CC7C43" w:rsidRDefault="00CC7C43">
            <w:pPr>
              <w:spacing w:line="216" w:lineRule="auto"/>
            </w:pPr>
          </w:p>
          <w:p w14:paraId="53DFA1B7" w14:textId="77777777" w:rsidR="00CC7C43" w:rsidRDefault="00CC7C43">
            <w:pPr>
              <w:spacing w:line="216" w:lineRule="auto"/>
            </w:pPr>
          </w:p>
          <w:p w14:paraId="454BCB43" w14:textId="77777777" w:rsidR="00CC7C43" w:rsidRDefault="00CC7C43">
            <w:pPr>
              <w:spacing w:line="216" w:lineRule="auto"/>
              <w:rPr>
                <w:rFonts w:hint="default"/>
              </w:rPr>
            </w:pPr>
          </w:p>
          <w:p w14:paraId="07C1A4C2" w14:textId="77777777" w:rsidR="005C6BCF" w:rsidRDefault="005C6BCF">
            <w:pPr>
              <w:spacing w:line="216" w:lineRule="auto"/>
            </w:pPr>
          </w:p>
          <w:p w14:paraId="2ADA4AAB" w14:textId="77777777" w:rsidR="005C6BCF" w:rsidRDefault="005C6BCF">
            <w:pPr>
              <w:spacing w:line="216" w:lineRule="auto"/>
              <w:rPr>
                <w:rFonts w:hint="default"/>
              </w:rPr>
            </w:pPr>
          </w:p>
          <w:p w14:paraId="136F51B3" w14:textId="77777777" w:rsidR="005C6BCF" w:rsidRDefault="005C6BCF">
            <w:pPr>
              <w:spacing w:line="216" w:lineRule="auto"/>
            </w:pPr>
          </w:p>
        </w:tc>
      </w:tr>
      <w:tr w:rsidR="00CC7C43" w14:paraId="49EB1AFB" w14:textId="77777777" w:rsidTr="005C6BCF">
        <w:tblPrEx>
          <w:tblCellMar>
            <w:top w:w="0" w:type="dxa"/>
            <w:left w:w="0" w:type="dxa"/>
            <w:bottom w:w="0" w:type="dxa"/>
            <w:right w:w="0" w:type="dxa"/>
          </w:tblCellMar>
        </w:tblPrEx>
        <w:trPr>
          <w:trHeight w:val="630"/>
        </w:trPr>
        <w:tc>
          <w:tcPr>
            <w:tcW w:w="7046" w:type="dxa"/>
            <w:vMerge/>
            <w:tcBorders>
              <w:top w:val="nil"/>
              <w:left w:val="nil"/>
              <w:bottom w:val="nil"/>
              <w:right w:val="single" w:sz="4" w:space="0" w:color="000000"/>
            </w:tcBorders>
            <w:tcMar>
              <w:left w:w="49" w:type="dxa"/>
              <w:right w:w="49" w:type="dxa"/>
            </w:tcMar>
          </w:tcPr>
          <w:p w14:paraId="3603B401" w14:textId="77777777" w:rsidR="00CC7C43" w:rsidRDefault="00CC7C43">
            <w:pPr>
              <w:spacing w:line="325" w:lineRule="exact"/>
            </w:pP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D4BA0" w14:textId="77777777" w:rsidR="00CC7C43" w:rsidRDefault="00CC7C43">
            <w:pPr>
              <w:spacing w:line="216" w:lineRule="auto"/>
            </w:pPr>
          </w:p>
        </w:tc>
      </w:tr>
    </w:tbl>
    <w:p w14:paraId="5B76F190" w14:textId="77777777" w:rsidR="00303014" w:rsidRDefault="00303014" w:rsidP="005C6BCF"/>
    <w:sectPr w:rsidR="00303014">
      <w:footnotePr>
        <w:numRestart w:val="eachPage"/>
      </w:footnotePr>
      <w:endnotePr>
        <w:numFmt w:val="decimal"/>
      </w:endnotePr>
      <w:pgSz w:w="11906" w:h="16838"/>
      <w:pgMar w:top="-1134" w:right="1223" w:bottom="850" w:left="1223" w:header="1134" w:footer="0" w:gutter="0"/>
      <w:cols w:space="720"/>
      <w:docGrid w:type="linesAndChars" w:linePitch="362"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F473" w14:textId="77777777" w:rsidR="006E675B" w:rsidRDefault="006E675B">
      <w:pPr>
        <w:spacing w:before="347"/>
      </w:pPr>
      <w:r>
        <w:continuationSeparator/>
      </w:r>
    </w:p>
  </w:endnote>
  <w:endnote w:type="continuationSeparator" w:id="0">
    <w:p w14:paraId="1B1C6563" w14:textId="77777777" w:rsidR="006E675B" w:rsidRDefault="006E675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0355" w14:textId="77777777" w:rsidR="006E675B" w:rsidRDefault="006E675B">
      <w:pPr>
        <w:spacing w:before="347"/>
      </w:pPr>
      <w:r>
        <w:continuationSeparator/>
      </w:r>
    </w:p>
  </w:footnote>
  <w:footnote w:type="continuationSeparator" w:id="0">
    <w:p w14:paraId="051A9ACE" w14:textId="77777777" w:rsidR="006E675B" w:rsidRDefault="006E675B">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761610652">
    <w:abstractNumId w:val="0"/>
  </w:num>
  <w:num w:numId="2" w16cid:durableId="1379352069">
    <w:abstractNumId w:val="1"/>
  </w:num>
  <w:num w:numId="3" w16cid:durableId="1994868161">
    <w:abstractNumId w:val="2"/>
  </w:num>
  <w:num w:numId="4" w16cid:durableId="1237670593">
    <w:abstractNumId w:val="3"/>
  </w:num>
  <w:num w:numId="5" w16cid:durableId="1961377831">
    <w:abstractNumId w:val="4"/>
  </w:num>
  <w:num w:numId="6" w16cid:durableId="1505437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isplayBackgroundShape/>
  <w:bordersDoNotSurroundHeader/>
  <w:bordersDoNotSurroundFooter/>
  <w:proofState w:grammar="clean"/>
  <w:defaultTabStop w:val="901"/>
  <w:hyphenationZone w:val="0"/>
  <w:drawingGridHorizontalSpacing w:val="397"/>
  <w:drawingGridVerticalSpacing w:val="36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52"/>
    <w:rsid w:val="0001553C"/>
    <w:rsid w:val="00127AC6"/>
    <w:rsid w:val="00186ECC"/>
    <w:rsid w:val="001939EE"/>
    <w:rsid w:val="001C187F"/>
    <w:rsid w:val="001D0394"/>
    <w:rsid w:val="00217F47"/>
    <w:rsid w:val="00262C0E"/>
    <w:rsid w:val="002A6E7E"/>
    <w:rsid w:val="00303014"/>
    <w:rsid w:val="0035485B"/>
    <w:rsid w:val="003852EF"/>
    <w:rsid w:val="005C6BCF"/>
    <w:rsid w:val="006A0BD6"/>
    <w:rsid w:val="006E675B"/>
    <w:rsid w:val="006F2952"/>
    <w:rsid w:val="007406E4"/>
    <w:rsid w:val="0080033C"/>
    <w:rsid w:val="0081531E"/>
    <w:rsid w:val="008323D3"/>
    <w:rsid w:val="008F127E"/>
    <w:rsid w:val="009659E0"/>
    <w:rsid w:val="00B56A9B"/>
    <w:rsid w:val="00BA1FE0"/>
    <w:rsid w:val="00C0565F"/>
    <w:rsid w:val="00C41EEE"/>
    <w:rsid w:val="00CC7C43"/>
    <w:rsid w:val="00CD6704"/>
    <w:rsid w:val="00CF5133"/>
    <w:rsid w:val="00D571B9"/>
    <w:rsid w:val="00E567A2"/>
    <w:rsid w:val="00ED76D6"/>
    <w:rsid w:val="00FD6C35"/>
    <w:rsid w:val="00FE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4CB625"/>
  <w15:chartTrackingRefBased/>
  <w15:docId w15:val="{69256A5D-9353-49BD-B46A-CD09F6F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石ヶ野 力也</cp:lastModifiedBy>
  <cp:revision>2</cp:revision>
  <cp:lastPrinted>2020-05-21T00:11:00Z</cp:lastPrinted>
  <dcterms:created xsi:type="dcterms:W3CDTF">2025-04-17T23:53:00Z</dcterms:created>
  <dcterms:modified xsi:type="dcterms:W3CDTF">2025-04-17T23:53:00Z</dcterms:modified>
</cp:coreProperties>
</file>